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jc w:val="center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strike w:val="0"/>
          <w:color w:val="4A4A4A"/>
          <w:sz w:val="20"/>
          <w:szCs w:val="20"/>
          <w:u w:val="none"/>
          <w:bdr w:val="none" w:sz="0" w:space="0" w:color="auto"/>
          <w:vertAlign w:val="baseline"/>
        </w:rPr>
        <w:drawing>
          <wp:inline>
            <wp:extent cx="634219" cy="6345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219" cy="63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Palatino Linotype" w:eastAsia="Palatino Linotype" w:hAnsi="Palatino Linotype" w:cs="Palatino Linotype"/>
          <w:b/>
          <w:bCs/>
          <w:caps/>
          <w:color w:val="4A4A4A"/>
          <w:sz w:val="52"/>
          <w:szCs w:val="5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 xml:space="preserve">Ashley </w:t>
      </w: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 xml:space="preserve">Pallano 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after="0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ashleypallano@gmail.com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| </w:t>
      </w:r>
      <w:r>
        <w:rPr>
          <w:rStyle w:val="sprtrsprtr"/>
          <w:rFonts w:ascii="Palatino Linotype" w:eastAsia="Palatino Linotype" w:hAnsi="Palatino Linotype" w:cs="Palatino Linotype"/>
          <w:color w:val="4A4A4A"/>
        </w:rPr>
        <w:t> | </w:t>
      </w:r>
      <w:r>
        <w:rPr>
          <w:rFonts w:ascii="Palatino Linotype" w:eastAsia="Palatino Linotype" w:hAnsi="Palatino Linotype" w:cs="Palatino Linotype"/>
          <w:color w:val="4A4A4A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914-434-2181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| </w:t>
      </w:r>
      <w:r>
        <w:rPr>
          <w:rFonts w:ascii="Palatino Linotype" w:eastAsia="Palatino Linotype" w:hAnsi="Palatino Linotype" w:cs="Palatino Linotype"/>
          <w:color w:val="4A4A4A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Bronxville, NY 10708</w:t>
      </w:r>
      <w:r>
        <w:rPr>
          <w:rFonts w:ascii="Palatino Linotype" w:eastAsia="Palatino Linotype" w:hAnsi="Palatino Linotype" w:cs="Palatino Linotype"/>
          <w:color w:val="4A4A4A"/>
          <w:bdr w:val="none" w:sz="0" w:space="0" w:color="auto"/>
          <w:vertAlign w:val="baseline"/>
        </w:rPr>
        <w:t xml:space="preserve"> 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840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Summary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  <w:t>Organized and motivated employee eager to apply time management and organizational skills in various environments. Seeking entry-level opportunities to expand skills while facilitating company growth.</w:t>
      </w:r>
    </w:p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840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Skills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tbl>
      <w:tblPr>
        <w:tblStyle w:val="divdocument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420"/>
        <w:gridCol w:w="542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5420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Hiring and recruitment support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Partnership management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System structuring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Teambuilding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Supervision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Friendly, positive attitude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Collaboration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Troubleshooting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Organizational skills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Conflict resolution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People skills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Decision-making</w:t>
            </w:r>
          </w:p>
        </w:tc>
        <w:tc>
          <w:tcPr>
            <w:tcW w:w="5420" w:type="dxa"/>
            <w:tcBorders>
              <w:left w:val="single" w:sz="8" w:space="0" w:color="FEFDFD"/>
            </w:tcBorders>
            <w:noWrap w:val="0"/>
            <w:tcMar>
              <w:top w:w="5" w:type="dxa"/>
              <w:left w:w="10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Online marketing and advertising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Brand development and awareness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Client relationship management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Project management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Report writing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MS Office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Analytical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QuickBooks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AR/AP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Excel spreadsheets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80" w:right="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Meeting planning</w:t>
            </w:r>
          </w:p>
        </w:tc>
      </w:tr>
    </w:tbl>
    <w:p>
      <w:pPr>
        <w:pStyle w:val="divdocument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10840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Experience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880"/>
        <w:gridCol w:w="69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880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914United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|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Yonkers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NY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Organizational Development Consultant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02/2021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Current</w:t>
            </w:r>
          </w:p>
        </w:tc>
        <w:tc>
          <w:tcPr>
            <w:tcW w:w="6960" w:type="dxa"/>
            <w:noWrap w:val="0"/>
            <w:tcMar>
              <w:top w:w="2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Used evidence-based, forward-thinking strategies to bring about and improve change at all levels.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Conducted needs analyses and cultural assessments to enhance organization-wide change.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Implemented training programs to apply principles of learning and individual differences.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Prioritized and organized tasks to efficiently accomplish service goals.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Demonstrated self-reliance by meeting and exceeding workflow needs.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Motivated and encouraged team members to communicate more openly and constructively with each other.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Juggled multiple projects and tasks to ensure high quality and timely delivery.</w:t>
            </w:r>
          </w:p>
          <w:p>
            <w:pPr>
              <w:pStyle w:val="divdocumentparlrColmnsinglecolumnulli"/>
              <w:numPr>
                <w:ilvl w:val="0"/>
                <w:numId w:val="3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Worked closely with team members to deliver project requirements, develop solutions and meet deadlines.</w:t>
            </w:r>
          </w:p>
        </w:tc>
      </w:tr>
    </w:tbl>
    <w:p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880"/>
        <w:gridCol w:w="69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88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The Police Athletic League of Yonkers Foundation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|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Yonkers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NY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Director of Operations</w:t>
            </w:r>
          </w:p>
          <w:p>
            <w:pPr>
              <w:pStyle w:val="spanpaddedline"/>
              <w:spacing w:before="0" w:after="0" w:line="260" w:lineRule="atLeast"/>
              <w:ind w:left="0" w:right="0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02/2016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-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03/2021</w:t>
            </w:r>
          </w:p>
        </w:tc>
        <w:tc>
          <w:tcPr>
            <w:tcW w:w="696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Identified and resolved tactical issues relating directly to processes and initiatives.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Evaluated operational trends and proactively adjusted strategies to maintain alignment between performance and objectives.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Partnered with managers and executives to drive and track non-technical and technical internal projects from inception through completion.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Conferred with other managers, technical personnel and team leaders to coordinate site work and maintain tight schedules.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Planned daily operational strategies, including delivery routing, team workflows and promotional initiatives.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Motivated and supported field workers completing work to increase work quality and team productivity.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Collaborated with community members to educate public regarding issues such as drug abuse prevention and traffic safety.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Spearheaded clothing closet for homeless and obtained resources through United Way.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Made positive impact on Southwest Yonkers by leveraging multiple channels of activism and protest.</w:t>
            </w:r>
          </w:p>
          <w:p>
            <w:pPr>
              <w:pStyle w:val="divdocumentparlrColmnsinglecolumnulli"/>
              <w:numPr>
                <w:ilvl w:val="0"/>
                <w:numId w:val="4"/>
              </w:numPr>
              <w:spacing w:before="0" w:after="0" w:line="260" w:lineRule="atLeast"/>
              <w:ind w:left="280" w:right="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  <w:bdr w:val="none" w:sz="0" w:space="0" w:color="auto"/>
                <w:vertAlign w:val="baseline"/>
              </w:rPr>
              <w:t>Educated clients and community members about youth mentorship, girls and sports substance abuse, and available community resources to bring police officers and youth together.</w:t>
            </w:r>
          </w:p>
        </w:tc>
      </w:tr>
    </w:tbl>
    <w:p>
      <w:pPr>
        <w:pStyle w:val="divdocumentheading"/>
        <w:pBdr>
          <w:top w:val="none" w:sz="0" w:space="0" w:color="auto"/>
          <w:left w:val="none" w:sz="0" w:space="0" w:color="auto"/>
          <w:bottom w:val="none" w:sz="0" w:space="12" w:color="auto"/>
          <w:right w:val="none" w:sz="0" w:space="0" w:color="auto"/>
        </w:pBdr>
        <w:tabs>
          <w:tab w:val="center" w:pos="10840"/>
        </w:tabs>
        <w:spacing w:before="300" w:line="260" w:lineRule="atLeast"/>
        <w:ind w:left="0" w:right="0"/>
        <w:rPr>
          <w:rFonts w:ascii="Palatino Linotype" w:eastAsia="Palatino Linotype" w:hAnsi="Palatino Linotype" w:cs="Palatino Linotype"/>
          <w:b w:val="0"/>
          <w:bCs w:val="0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Education and Training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  <w:tab/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Southern New Hampshire University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|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Online </w:t>
      </w:r>
    </w:p>
    <w:p>
      <w:pPr>
        <w:pStyle w:val="spanpaddedline"/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Some College (No Degree)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in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Organzational Leadership 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after="0" w:line="260" w:lineRule="atLeast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Mendoza College of Business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|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Online </w:t>
      </w:r>
    </w:p>
    <w:p>
      <w:pPr>
        <w:pStyle w:val="spanpaddedline"/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Effective Grant Proposal Writing </w:t>
      </w:r>
    </w:p>
    <w:p>
      <w:pPr>
        <w:pStyle w:val="spanpaddedline"/>
        <w:spacing w:before="0" w:after="0" w:line="260" w:lineRule="atLeast"/>
        <w:ind w:left="0" w:right="0"/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09/2018</w:t>
      </w:r>
    </w:p>
    <w:sectPr>
      <w:pgSz w:w="12240" w:h="15840"/>
      <w:pgMar w:top="500" w:right="700" w:bottom="500" w:left="7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Palatino Linotype">
    <w:charset w:val="00"/>
    <w:family w:val="auto"/>
    <w:pitch w:val="default"/>
    <w:sig w:usb0="00000000" w:usb1="00000000" w:usb2="00000000" w:usb3="00000000" w:csb0="00000001" w:csb1="00000000"/>
    <w:embedRegular r:id="rId1" w:fontKey="{44C71B6E-822F-4197-91F4-9B874B14934A}"/>
    <w:embedBold r:id="rId2" w:fontKey="{D8D22316-AFB9-447F-AFB9-596AEA5D5A91}"/>
    <w:embedItalic r:id="rId3" w:fontKey="{05EA7880-821F-4F3E-8FA7-D289796EC890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4A4A4A"/>
    </w:rPr>
  </w:style>
  <w:style w:type="paragraph" w:customStyle="1" w:styleId="divdocumentdivSECTIONNAME">
    <w:name w:val="div_document_div_SECTION_NAME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640" w:lineRule="atLeast"/>
      <w:jc w:val="center"/>
    </w:pPr>
    <w:rPr>
      <w:b/>
      <w:bCs/>
      <w:caps/>
      <w:color w:val="4A4A4A"/>
      <w:sz w:val="52"/>
      <w:szCs w:val="52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character" w:customStyle="1" w:styleId="sprtr">
    <w:name w:val="sprtr"/>
    <w:basedOn w:val="DefaultParagraphFont"/>
  </w:style>
  <w:style w:type="character" w:customStyle="1" w:styleId="sprtrsprtr">
    <w:name w:val="sprtr + sprtr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2" w:color="auto"/>
      </w:pBdr>
    </w:pPr>
  </w:style>
  <w:style w:type="character" w:customStyle="1" w:styleId="divdocumentdivsectiontitle">
    <w:name w:val="div_document_div_sectiontitle"/>
    <w:basedOn w:val="DefaultParagraphFont"/>
    <w:rPr>
      <w:b/>
      <w:bCs/>
      <w:color w:val="4A4A4A"/>
      <w:sz w:val="24"/>
      <w:szCs w:val="24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singlecolumnulli">
    <w:name w:val="div_document_parlrColmn_singlecolumn_ul_li"/>
    <w:basedOn w:val="Normal"/>
    <w:pPr>
      <w:pBdr>
        <w:bottom w:val="none" w:sz="0" w:space="2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Ashley  Pallano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40a03a64-4dc2-4691-8bdc-dd3a37a6b34c</vt:lpwstr>
  </property>
  <property fmtid="{D5CDD505-2E9C-101B-9397-08002B2CF9AE}" pid="3" name="x1ye=0">
    <vt:lpwstr>4DwAAB+LCAAAAAAABAAVmsVy60AUBT9ICzEtxcysnZgZLOnrX15VdqnYyty553SXzZIIzcAQwiMMTpEQRRA4QrMCJNIsimMoQywgtJVLLaZwRzlirarykdOr6M3aJMlWnNNkIvTgPnDLDLIDrXrofQLPXsHKr3qFq+lBdSDFJHCsZvnw+jr6ZhbHyszdu9u7HPJdilEhS/txe/bV6nmUa9fJMxC4nTPz5DwUkb1P1Jydpnu4LE23tyAxKa/ES+J</vt:lpwstr>
  </property>
  <property fmtid="{D5CDD505-2E9C-101B-9397-08002B2CF9AE}" pid="4" name="x1ye=1">
    <vt:lpwstr>4kvqIG8Y+AERecSeVCV7doFRLcKjIdoI5cfFV/a5h4719ueIyLmAeN7Ze1NmTlbhRL3jwHzrzJZ8e6BdmGdl3v+Q287NY45o3tZcAKLIbgURNYX4/fHf24hcki4v07tKGOlUr+u7h5W4LyafTGAyFwKbH02rEG8okdx2CmSbAIidAN0LVmpX7MeYGPXxeWB/Kl8Z4PYBRZ5DncQpy09/05vHpRlF8MhsAre1STQMh7qEWhYMPdEKQXFh/ZV73sE</vt:lpwstr>
  </property>
  <property fmtid="{D5CDD505-2E9C-101B-9397-08002B2CF9AE}" pid="5" name="x1ye=10">
    <vt:lpwstr>vjUrX015djQ7H9FQHXinETiVHCv7L47QSP4jjTW0PMTOZ6bfNNw2vkzGdCZhJ5mVSK6R4wZeuZCJ8DP9QQ+gMeS3XI7Kwg6wb0lzPBXXgmrCz1VscT1Kcg7u4IQPhxDwzMZldzKqQA+g12Tla/IL3xbrx2AF7y4qjL8IRC8IFcL2GNP74bMGDnhTABWR7wjO5N6M91qyyGHoEdt1j8VTDDX5CBJwLAd1fS2tZgandxhC2Uo4mZbMb3FeIdfA272</vt:lpwstr>
  </property>
  <property fmtid="{D5CDD505-2E9C-101B-9397-08002B2CF9AE}" pid="6" name="x1ye=11">
    <vt:lpwstr>BHwwazwNeUCM1afxW6hRK9++lTcXKO0wOCSnAkvrlA5dPyPGjHCJXFZuJk7kq2s+A1M+UHj/AdiLiBVV/VxO/A3SBvomJm0gYhMQ6Zpqvpv7SRPmBu1Rx2anDnw/a7scAswBGGlm3yKMeXFb0TCh7oCArbFShiP9HhyHFsUWcPA8TW6qz/QKTsdsJAJ2RFy0rpa37SzstvynFbqD18zXAFJl4Ij+l3yqVI+anlyrs/u0+56ZtHO4DX+9gzasNPU</vt:lpwstr>
  </property>
  <property fmtid="{D5CDD505-2E9C-101B-9397-08002B2CF9AE}" pid="7" name="x1ye=12">
    <vt:lpwstr>nyHswkyNI0IsHd9fB5zmeOuvZ9bPKLdlPxlwSIrNHKynfsAyJI4xRGMfpwSXeEjDNh810SblRAcNKRYOglX39tQ6XIMBseYTr/TmZEcUPmqgBjYszdQeKEL3jAWao1TC5lghIIdOTEw6aPOeTBqLmAZ91JEXxhgQ/JI4kgJ3fla5KiWLI/ey+7Ru0KeMviodza8qo0QpJfucjRmzXHI6cl9wlemOMf0OcNBqByUT13u7yHBOWg547jnjgcRBt8Q</vt:lpwstr>
  </property>
  <property fmtid="{D5CDD505-2E9C-101B-9397-08002B2CF9AE}" pid="8" name="x1ye=13">
    <vt:lpwstr>/Kv9GB012egMpflDbWJUTwmMszf9+HxIiAa72OHpX2y0C3+Lh5c/x/4JzZQb4pH87p8TMaFIi25xwnMbMzH8iHeXOVPACWDf+6FqcJpiFiV+cYcUwRbmE1E0Krt/z7hrj4oCJKbBYfZI3Cz21UTeyPJcTwFCK8zcFZuQCHnIvV8gA+C/DtS8jFEu6vvvk6o4BSaKg0mFQw/XO50Scvoa0pNH2zB1bfujk4FABcXBfdQ6w73+Ea9obFB5ghIvOGp</vt:lpwstr>
  </property>
  <property fmtid="{D5CDD505-2E9C-101B-9397-08002B2CF9AE}" pid="9" name="x1ye=14">
    <vt:lpwstr>rDSV8e0Hvser9Pe4f17AG+0v3EH5RCymCg0mDQDoc3v07oIwx2ekfiC9w+mGbJNDtfXts80JoZpD3Kso0nF3FvICBk/O8U4FssPcfDC3i6T5NZbz6LJN4uwsdYMXeWC42SX6VXSRdNLhKQQSwRO5j9BT0+YdMget6Dh4EAuagaTFP8AQX0W3oWHMnhavXqqpPqDLPILqJnz6t2f/7wvY/PrR1l8ip14I9KkzCrdKVhMQd1FyB85yTi8anPnleUv</vt:lpwstr>
  </property>
  <property fmtid="{D5CDD505-2E9C-101B-9397-08002B2CF9AE}" pid="10" name="x1ye=15">
    <vt:lpwstr>H0/F6DKQnyj51dKeSD87dlP1droK3UMxZUIKNij8R4mR/R7pJhFZN2ybBSq3XQ1Ze9cD5jrr7SAJ++OHxru8PoLpntrGD6a64YrmF97Ar7Um2UbnsWO99pf7V9OiYEcEGrjqQ80VYLChdgFSvwSt90M6l5JDtP9M/V/f35UX0sGCFRDa04G0t2KQteUkZfjNhcrxbBWUhgCInHqRYHtF+tv4w5YBudk81I2jzcbSxRNRVgZBP6Yi+t1ZZqkGaDv</vt:lpwstr>
  </property>
  <property fmtid="{D5CDD505-2E9C-101B-9397-08002B2CF9AE}" pid="11" name="x1ye=16">
    <vt:lpwstr>4mSsm2RujOnnZcwdVHnoUCZljLq1uL50zgXzkTpP/svY6ue6mg22pcBZaFZ/95qVa40itDM5gl85rnVwmwSjuAr4HU4qz7WzoiOjMqFfvEzCR2JsYcIBtYKnwu10MMyyr2q8Dn7F1dk0XC5u+mFNwzjJUUSQM5C3Q/8XrqeVLMMtYz4zd8MfABpKXEZ/HFzIFg5LNP3NZAC14KG0bMSS/PWj8ZPYPtQarKWEcQNd6NgRPdGiSNp47pwPVFpGmQz</vt:lpwstr>
  </property>
  <property fmtid="{D5CDD505-2E9C-101B-9397-08002B2CF9AE}" pid="12" name="x1ye=17">
    <vt:lpwstr>QgVZ9bMHceXNEfJoPgDLW34slkA3++yvnTcb0AGimdoo74RCwdqBFNmFnJ2HS4r4iIGSqdbhxGcl0pvZjgb2Yctdk3QBc7SB5XUbmM71kTQJ9kSzNGSHByq1V+hLtk6mOu6g5AsS7C+V8kElSBAbLi+UkL9m4dr9avUpyIS0eNJSApqxCx0xXVaDCTWga/iscgylezjeZ/dktz+kxwPm7G4GNtC8hXwRAC73jvKN1QyhQWq2MecrQLK1Yf9jfTo</vt:lpwstr>
  </property>
  <property fmtid="{D5CDD505-2E9C-101B-9397-08002B2CF9AE}" pid="13" name="x1ye=18">
    <vt:lpwstr>tHFuPRWKxJoxgKTjyiSTPBKVcwtVAM0Pbp+PSOnRh/MUbiZzWJF8uRkEUvC/6pfAg8EP8xzQ4GoJxahEqY+nKbfetMx7TiFHe0c76tzQ7nX6daYLlYohzZkViCZEqDXyFHu4KUDWF0ayOjSRFxhQ6QwH090CfXVQO8xJImQ3arHGwVDwjnv+FOr8UWbXQO8onmaBaJQEf8kA0ntpclBDko0Vb4du7X8xo/8G4HQSD/1lBnGBJxsIU6TQj690aPx</vt:lpwstr>
  </property>
  <property fmtid="{D5CDD505-2E9C-101B-9397-08002B2CF9AE}" pid="14" name="x1ye=19">
    <vt:lpwstr>nehO0JNQd4krNTz8nuM3+9DGcA6EttVG0iBF4iGZ6Mpsd/YYfkNRWZV5djKGTgzwq+hx8666gffL426CERhFJLtEx/OtYCQ/wWnA//ZCh3MNOL+DJPW3rDTEZUy0gFXvf3p6tnEZa0SDUnn8tW5v79A6p54hSQ8c+qW2j1J2rwEd/6Am+7C6agZPCjXb0AVEATOvd8Avp5W03mazulCMzt7aO5Qg32CtdKJ4MOGRcucoXkFUv5W6qWvxhyYLtAv</vt:lpwstr>
  </property>
  <property fmtid="{D5CDD505-2E9C-101B-9397-08002B2CF9AE}" pid="15" name="x1ye=2">
    <vt:lpwstr>hhPt0YRuwEuy30yprCBfD0hGFkpMPB/d5MNFwtWppfOf+ABHQj5/ADCHTlQ/w+94GRjkbFpatbT2kBAhiX0D6+ugLMPlt+JuIl8yZ3a2KIomtMzVFtnL5SZhrxleAW6ZLJ4xUpXrDCN9KfBzk5lA9xicuR6twRnsP4aMcurKpzPzLh6+xktTd7+A/3Iuhb9XRVJTeIRevSurvFCybfNr+Gd3lQAhAJz71iG+3F93z4G241EQs2emYaUKdf2jsgE</vt:lpwstr>
  </property>
  <property fmtid="{D5CDD505-2E9C-101B-9397-08002B2CF9AE}" pid="16" name="x1ye=20">
    <vt:lpwstr>xxyVB9I1L7US85asTxeXe9QKe7EiVGFZqMpgg4lf5DudcsQJgs/1Z/Xbym++TjkXXzTIDhFeyXckIUVIgD+d0ADHBK/QXrlMoYvt/W8hzpdglgf1EQsy+2C2p8VWRuO89cm6pnXjHPrY7BZHO2NrgXtTTiggNJnPoZkJ7wLL0Nt37PXyMO+inpCUUgzN1bt/n2l0XAO2cw8nmY2U/sTDd27qlIlsgCHHLN1miNm9hFuUDszWCKC/06nRMWlGDDQ</vt:lpwstr>
  </property>
  <property fmtid="{D5CDD505-2E9C-101B-9397-08002B2CF9AE}" pid="17" name="x1ye=21">
    <vt:lpwstr>dy3sLdBkV4Phhj9WIUMVNVSgB7DsVNlX2b5ERbiDb6p1anoALxTeqvB9J7QMUntyuwm1ZtBRRJjePjQ9I+59/TRToBypVU7KiLviiitv7cHAwoUsRYjjbkyX2IBGMZV35pzR0CqKHCa6NwMtILu7d8wdsFNUWAjlPer7tod1R3/J6z3eFfdh/k/2yL519+yx3B+c679xJs6EbjFy+hu+xVJJw4S9Awi4GCzdlqoGFOQdvVUSPrGd/Yd4y/jxd4X</vt:lpwstr>
  </property>
  <property fmtid="{D5CDD505-2E9C-101B-9397-08002B2CF9AE}" pid="18" name="x1ye=22">
    <vt:lpwstr>9y8Tsbbo+t28T4WujvVY5/Q8N9oXRlKcs9P3hNu8psRAe0fR8A67/cTvFFjpDXauCtXAGsDrbLjxdLYUhJDTFs85TAiyD2zxqJ35WVPzyPkPYYwPDHZgJRg2WGm3SBfsQNdUNK6cGx+JO9J1UiLuLyFvkXw3scaK9gREKNtAGc8ySOeM84YRCKBWPuX+nOQnFjh+Kfqy8d8PP4bJ4sgkRFKlmD9YmXjkkY/BsznQDXDE3Nvvrsh/k7h/ARPDd61</vt:lpwstr>
  </property>
  <property fmtid="{D5CDD505-2E9C-101B-9397-08002B2CF9AE}" pid="19" name="x1ye=23">
    <vt:lpwstr>dVrXzM8aDskKxnFIaIgRYZvwI9eSOTJ9RnZuOEJbXsUO7E0CZq+2t/f8/t6nn8VCQzQRtyZBnIWZsF/GiA06Lo4FinMVFpjbfKy7Qh4V5ntvhxmeuQveDgX2N/aN3ZGXHVTz1AtT96auTyW8J/lBIu+6BXIZNSxQc/qOAMCWlTApxxQNCeIxh+t4jZ8+yFVOzg69ppzG+YGNubrC9tDPlRXsFFIuNhrV1x5nDznAWfSGkRIj3h5ct+i6hzum4sZ</vt:lpwstr>
  </property>
  <property fmtid="{D5CDD505-2E9C-101B-9397-08002B2CF9AE}" pid="20" name="x1ye=24">
    <vt:lpwstr>xuwGhwRe0FLJSnXHkj5zqlGcWGG40DO0/6oyTbwSdVpRT9zkYzmqa7g65KTy0WwvJlQjoq95eoAKoXSz4bmgleD1VAJX9b2dHGKZln984sVx8ysuO1Zn8KuTPxIUxjU7OWUmRXzefjvRKrZq+oCi1rFWs8P86agNJQGb4TtBt2CrpFZFpw0s4wpNkxErsDJpGTgdjzTOY7xZxn+iEXIsEuiaC3co8xppkhbDBtpLciTyjYLwZ/m/w9CT5NdahvD</vt:lpwstr>
  </property>
  <property fmtid="{D5CDD505-2E9C-101B-9397-08002B2CF9AE}" pid="21" name="x1ye=25">
    <vt:lpwstr>3likXVawnMH5vA5QSOL9f9VZ/3YCn5uUsK1TMflavVNaaF7PfxcWD4FPafou1P9EoflJ806xB8QswxFZksEhLG5UahqNM/JZauHUBEMk/XqpwgsuG+/r4S44f1rt5N5KwGUd0x4H0CHiPePEIiMgbRMYJLO/xRCuaEH4w8ImeH5Ay9mFv38qPlUYe6H1F6DxDsOtkGmu5vcKoUyrsxZDelMOwn6RCHoaCFClz0hwgiRaTyi6c3YhUjTKNf9BPqo</vt:lpwstr>
  </property>
  <property fmtid="{D5CDD505-2E9C-101B-9397-08002B2CF9AE}" pid="22" name="x1ye=26">
    <vt:lpwstr>4F2jQgCSTkKLHwUzT4jLd5kGumHAktUjfPNul4UMKizwLxnI/WhdAAcgMX4zFJt5bB2etN6poTSegIfKTEX1JDEbnxbsB8xX5BRcSy/c6xM144wrmJUfIcXdZgCJ3jc4lx8R3B9QVHEbaZjD/vLuk8YBw8uyF/yLN6UOPd9nX2o9+arRgiV42+KgYp5PcIMGWs089D9K0lpPAFpmPFDPiO6x1ZxDx5SboWRhfDJOGXrXhvQO4iY1eC4C9RtJI9U</vt:lpwstr>
  </property>
  <property fmtid="{D5CDD505-2E9C-101B-9397-08002B2CF9AE}" pid="23" name="x1ye=27">
    <vt:lpwstr>yoOBZknRyvw5enNGQnBjSh98f5XPej4tVp/6Gu2zBT8p6vP9TzansJQw5Qs6s7Z8TePIv8L2dX5i6m6R1B0EtcK5yDFLHosBbW/ULznmRz3RcHsP17YQm043Y57+XH6A0FfQimsbMXiqGZLh2gS19i6uTrwyMJYEd9yTBsfjPNfKaL6ln678pPUHCSotVlYSw8EA2UHprZ8ZZfu7Px7iKyzCxphKGTIVcNEpSbirL7+Sw56Qz70QA7CR87X2wiv</vt:lpwstr>
  </property>
  <property fmtid="{D5CDD505-2E9C-101B-9397-08002B2CF9AE}" pid="24" name="x1ye=28">
    <vt:lpwstr>Pi3PPimJvjXyhP8o5+x/aR5QkENBHwkkpYfE2gMvgFKg+V2g9diJuWDsnPjO65XT9m8cDbP1BGsxrMZ2uZYFngq+/+IsAysM/tOHL2anREMZbwWTH2tIDppt6PAxpWGgf1Cdlto6TjfxkmjPOD51Cn+IIx70HFPJ6HdRdOWUTECKF0rwMIwacjxl0EMY4HOsSTzoZngVTzTMWL0AXUI82eKt0OGmfUr5ZJpQvthL6FsV4PG4wpt4/vDba1g6kpR</vt:lpwstr>
  </property>
  <property fmtid="{D5CDD505-2E9C-101B-9397-08002B2CF9AE}" pid="25" name="x1ye=29">
    <vt:lpwstr>W41TUp/luEfZF/DHnVxF/07b4Bg1FcX6z3Hr5wxSz6RtkutZY2LyD2FImuS1JLpG0SogoWmYpBbLssgPc5zcaNs9GVl5VtflCY3VDxxtEb+G+/tJxHtdmhgZ6sWewkYdQe4nk6CmmrbmFkW4yCVYWf42IGuNqJZouhXe4HB0ZvxRtSkmDZOvtIeIfTvgD69Nty+mtfsYXlOIxym0aXEjGnBTo7OnXz9nLLfHeLjePs+guHBqPHMqtb9TTmEk663</vt:lpwstr>
  </property>
  <property fmtid="{D5CDD505-2E9C-101B-9397-08002B2CF9AE}" pid="26" name="x1ye=3">
    <vt:lpwstr>pzyhinvPFuoTjdEahZixxTpWRAjrl1EnmyYWeS+sxGneYpQdlr12QDy8z+SugwzMy61yOgTWO8r6tg8b7vMOL5OgCR0qz3lFVnvFOwtAgKuTbc77sL53EgXYhYesQK8ctMjgKEn9SVXR/2klcgWhNqMpvqszVwhUgQhPh+7BpAFjGSi1a6kCkIiRq2b7xhijfJIht9ucWp7NXiIWmNfUx60K6NqtiErR8Uop6vS8BnRE2SBQOHG9FWXHjQ9s0ED</vt:lpwstr>
  </property>
  <property fmtid="{D5CDD505-2E9C-101B-9397-08002B2CF9AE}" pid="27" name="x1ye=30">
    <vt:lpwstr>56fIOwPxfIHtOZiWURv5NiAQVVnEqzxbS/nvpQ7R3mc3U2nn3ewWQPwiJDAldKvgNfa78ORCcSdZPG4gD041PMW1neGWr3YaPsj9BVRqrx/edkOPoq+CFBrkZZWErq1Fi0FXAa4svIX2iyfXrKb8qLrd/Y7LTfbptMmFhfprvLAu+tahYzMuOV/hkHXlvXQGjHioA630azUkYcg/2UgcP/9pDWryXqVvKvg3XzqOO6BKgRnAKcBgZn1JPpYA2+I</vt:lpwstr>
  </property>
  <property fmtid="{D5CDD505-2E9C-101B-9397-08002B2CF9AE}" pid="28" name="x1ye=31">
    <vt:lpwstr>+lW4SKSj3XdxrmA/0kJ7faDsAZzdxYJKBOOb8VIY6b8ik+SwgnuOQKGIa+36Chs1P65PkT2gr4TgAUefQNdTDQC/M4dIt5JwhQQNjas77q5zu9jBLjbkzbsVxWn5LDLgPNFfn5//BkybJmwPCFTgdWYU0bew1yY30GV5SBsLisEL/y1YIa/4C3CsoaGXD3qmlHPe+lwEtJh48j/YgZCAqs5nODGpEXGQ77Ffgk3Cc25fn3ewsOSJw9jMj5wJ7+K</vt:lpwstr>
  </property>
  <property fmtid="{D5CDD505-2E9C-101B-9397-08002B2CF9AE}" pid="29" name="x1ye=32">
    <vt:lpwstr>r38bUzhqrtQgO0cEhW9N5y1GWLJ4kvAO565muung1OjnsgayhEFwIIOYhcbUC4ZlCFXesE7ZysusKyPtGuh+D5a9Hqhy6Hfn6NUxs2mDP9a+I3sFKsQ4obEhOE4ETgeaf5GiFoKIk0lTgnWevMoF58m/iZy84aCgrtptRZIpBS6dvCzT4xo7Ynzv16K4T765N6JAO2t1X32TXxPidGrxLAf3SMB689i36GW89mIy9pSui1alDcZplw73XUH7yB1</vt:lpwstr>
  </property>
  <property fmtid="{D5CDD505-2E9C-101B-9397-08002B2CF9AE}" pid="30" name="x1ye=33">
    <vt:lpwstr>y3erH1uEpJYL+rRdVeAu2TR/wdFi6Q7yl3/Z8Fli5DWB1CJ4ZfH/G8LOrgmXYJzof34lP8wbOI+BiHlKAiLdltoBLNJxhnPIyLiMJlPs2efrD2PbvVyvVEEnCqAwyQ4vP8EbLlMXFFpln+fhi1XgoQZyYIVu30JxchmsGqedQHKkKauxU1ca2LYtcMsROacp+T6OUJzSjqcv994q60AfYjKp2H/rCue2YcFZkhOtqZFBJTnktfmf3Cq9zK3JMZv</vt:lpwstr>
  </property>
  <property fmtid="{D5CDD505-2E9C-101B-9397-08002B2CF9AE}" pid="31" name="x1ye=34">
    <vt:lpwstr>6kTtrQcv9Rlzoy/nwCCNbPjFv1sm8ww2R3JFYaVK8tR1BJ+Lg/dpCjvln5C/spDUd+hgoxaUwpDe3M6km+1aIi3qL8XWXo4H6KLjjRg+rTPkfuWzO321N5SMTx7+/HQnUOTKMU32K1eOynZLRO8gv+USD9gHj0NHbvI2uIyZRs1kgOX+AlOGDWys3fNDFam/aKJoNL5GHmLUdggv/indXAE0UomVeZUlk1JbNq5y/RTjfAMO4RhAb4oXk16FfXz</vt:lpwstr>
  </property>
  <property fmtid="{D5CDD505-2E9C-101B-9397-08002B2CF9AE}" pid="32" name="x1ye=35">
    <vt:lpwstr>VEsYOAyA6IC46m2P3+59jcJ5poflJ68tlQDISV4XyL39yKtRRKP63dQD/i2zTM9i3eq+OCvYwYu4Ic8yADuj5PRWBTDiX5lf6BVa9VJU4pgqEVwN121ab5BLhXKAfPrwWD1SQ2Ji0O2sDF8PeZC00T9CgG9UX3J81atO1lUoFNIDlxQuo+0gigSbj2YNG9Bgy6JN+zvr4af7tVQiuRkuEdZ+5edPJiBNFZfLM8URxNcQA9kOPea5l7NOhYdmmpz</vt:lpwstr>
  </property>
  <property fmtid="{D5CDD505-2E9C-101B-9397-08002B2CF9AE}" pid="33" name="x1ye=36">
    <vt:lpwstr>tYlu0uHGEnrqM0ZKoY01FNPqJd06w1T1+X7tq586sLfihNkbf7dqzgg6R5ZoQn3bsQPMqBPJgTWNGYcror5JdchPVUzr+XRV/0XC60cXjPwZP16k7VFR3u/hHzFdw9yGiYw/oAMpmGFjCdEJcIiPeLSDvx0MXvknKF6HkNmCHrbcIdgL1fbQlOAnaa5h57Hzd3BM7RgEiY9IkuGho+rMz7Yyf7hwsFiKMoEeAdH677zX0XSj36qZHm3NS6W+WVF</vt:lpwstr>
  </property>
  <property fmtid="{D5CDD505-2E9C-101B-9397-08002B2CF9AE}" pid="34" name="x1ye=37">
    <vt:lpwstr>vXxe98K/KEy2a1u1PNHKnOjDs7fr8x2ABAPwNlB8ZfAfLk79RHx7qbNNTWtLua8wQ1QLBv42cZcVNkUf9oX/VKP8NeTyBbVuNYHdkJ8xjPSLPS9qd2ZOLR6FUI6RGEgOy89yvOdCoT7DwlE7Ppk7KDuoiuCQ/+Yl26y8B3u1ZBCJggUa/pC6S4rlZyJqLQ3Q43wDeC/oBfUylGDqsGIuYHIC/op/cKOouewwPFz/oT5PcsVOsPCD2nybh+5Syhg</vt:lpwstr>
  </property>
  <property fmtid="{D5CDD505-2E9C-101B-9397-08002B2CF9AE}" pid="35" name="x1ye=38">
    <vt:lpwstr>qLtgQRJgMoMWHLT/UnAlWM0zApoGKxVXbdr7LwW1x8auJ4rfm4vohz2AgQDRhXEmj39rDXTOZHx7WGTwPoxHG0SxTglUI4hop1wVWRgGHuWgQ+teWxlWngZLcChsIGsu1SpP8yS8jTXMWxLuC1CS9e8wO8wCYPGJWSW7RkkpWRQGSaG8gt6qrozDxNDx/n1bIVb2qS6LpcxnfzQQwg6HGeUnJNfLF/nDH5s+kbMmkijKPBldcKDJrx/GBTY/1m8</vt:lpwstr>
  </property>
  <property fmtid="{D5CDD505-2E9C-101B-9397-08002B2CF9AE}" pid="36" name="x1ye=39">
    <vt:lpwstr>ouQiyYPP6KqvBIJ7eQY/XD2ngeKZKfOZ/UJiTm8ADq7Zk5NfPS3mfuEKz93l/LhF5qayq8ttDaQmlDnOGXoxWeTCZp759V/rgMU2M9kMr5QJLa7LMvsOmU+SeN07uAPbR2v+9vT9Bi8xZax2wXC6FH59MRWV7KVUBX4IT19F8cS36ew2NuCRI8GHwfABi89DL+QFDtoPvYFN6wUAres9tYKZMrZvTx4NSe1XPtVH1D9mRpKUQoaN5YXEc5a5NiW</vt:lpwstr>
  </property>
  <property fmtid="{D5CDD505-2E9C-101B-9397-08002B2CF9AE}" pid="37" name="x1ye=4">
    <vt:lpwstr>BIBkffsDVYefTFNX6HWJsbACLLyEzp/EIetvlwu4DuI+ztGf5iyv/0qwX2pvym05gWKsJntyTJdoOshpDDpaR6ipVCoGEHmUpqQvGt2Fkv+yEU9PRVxTZstv3hacA0zysdo/7KZqRkdy+ye3G15Hb7uvjD1/+g89mjxd9VkK/YC73f3WDEch7yLm4vLkWYN1I6CrVF16hhnEHp365Vzgug13LHIR3TquIEWwRgOdP7r9FfRPif8W06VqUxRM0q2</vt:lpwstr>
  </property>
  <property fmtid="{D5CDD505-2E9C-101B-9397-08002B2CF9AE}" pid="38" name="x1ye=40">
    <vt:lpwstr>KT34M1BgcStu8OCdAb4CmeWRVInsai9f5RYMcu5v5I6tq2oP0Gc3WxJPOWbZfRDOlqOIsbGHJoMm6JOOyMuhIMQPJvYtsZ+cHbk8rfqfth3kM5881aE45gOttxQTkKzBJ3D7BW/tgFZBCFhRQ6HzH0HRBPz9Jq02eJ04HOg2cTRijvgVrot+/6gF5hb1Xo+nwkCOzay/uCOF3leo50DjcxU2gJBulsTtJ2H00K9aI3+8L7eNH2/TZ8KsO0K5XII</vt:lpwstr>
  </property>
  <property fmtid="{D5CDD505-2E9C-101B-9397-08002B2CF9AE}" pid="39" name="x1ye=41">
    <vt:lpwstr>EvzNROUaxZshufxdHCnUsueHzJbc32+KkvPwQEOemPDeglOXgB70EO3HfH2BrxRkdJ7q9Br25v0tnhoTPKV26+tiR858MjWlcIa6086OEkCLYVO/6/nWqkG7LDDJ8XJjZbfaV2FPLEkmEcv//PGgTQoQW2qY6pwwCaQMmWa+gb0HcysQZcfeRL6E5vI5i1Srw0RXXTD679MugSuRwOcISFMPLAqUZdCOkJ/4gdIsfedZoQKk35qjAkpy15z6GAw</vt:lpwstr>
  </property>
  <property fmtid="{D5CDD505-2E9C-101B-9397-08002B2CF9AE}" pid="40" name="x1ye=42">
    <vt:lpwstr>+SDRJ8F56Diwj+AXL4eircMRJmKHZv19RO9T91H0FfdW+DJT6ADWoYi8NK3v1IJBpSZo3aI/NgfFiSOe9cfY5jmpC5FPwDZylXznHxtPNCV4SSUI4v8VW21yWgJDtsZtMD/hSxCWIWVH5c6QXrhuqkBD2uKzObysnsu1i2mhRcbc2gvzLpkzUYnwpl5xCa88EgbojoMeSAzp2hIOFpqgtvlc48WR5y/Ias4iGDyqhBSfxu6Q2ZurYrqQrirWiXJ</vt:lpwstr>
  </property>
  <property fmtid="{D5CDD505-2E9C-101B-9397-08002B2CF9AE}" pid="41" name="x1ye=43">
    <vt:lpwstr>DL49hKMXvphirPU7sU13FMbqkfyOHh7f2rEEG//d0xG9fyZuz4wp4PQtBsQqPznJIWDgEMvUY0pOazjbnaEHzh/hNhmKN8qXkLAC+zSrUS7ERYIQaLbGSkxPMRiGqganM61yoMqN1oqYcxg8Pf/72xmWZIxlVe3ZHGGCIxHwEERsry6PaJd2TmN2t2uhsCRRAw4GVpPtZyn7qqX2/0sam9U1O/tfKmR+qsKWTk7pQaZP4VOD+BqGif7A/KSymP8</vt:lpwstr>
  </property>
  <property fmtid="{D5CDD505-2E9C-101B-9397-08002B2CF9AE}" pid="42" name="x1ye=44">
    <vt:lpwstr>ZlZghzRbwLMNu2+Cs/+Urewt3fm6Id7Bc6wfQmDTKKkyoRO9s0vbtvq1ZbZWnotMxhsWAdE48aiSML2/lauwaS5PfvC32CxBvaKSlFpjRxgN4wDheMhlqcgF38/Vdx7gXOKxnwZRpE2xM+Fi33pu4ykMhyCaeWRUBfa4e2aOgiL3ODHcvX4KFC6DAdPMQaWQ0FKQbcD7l7Z2M6huBnTqCwgGF8lu2oO2DCdwW0bsQ3XK65x+czu2LuYXwcBr+9P</vt:lpwstr>
  </property>
  <property fmtid="{D5CDD505-2E9C-101B-9397-08002B2CF9AE}" pid="43" name="x1ye=45">
    <vt:lpwstr>74fcNE0XqNK4G4eJUekIO5UOySmgWQbOspK7+sfe6CCJOAhA0vYSeIrUpY0rqmsCaqr2sJ0lJnLdUCBYgzKPHXK7teRojU6VKUdOWr4LQ5ft2hWLZ6TeCt4ZerUSFpk9dLimKhuCm5xOTWQkLBskDdM+lkR8NUjEoRmzbOYit8h1A/exYWd90/BuwnR+z+gopmFyIiQw0bLJI4hLprEkWwFWHzNj7qgIoQqP7zYvDnwW46vDnwNWPGTAY0tYS0i</vt:lpwstr>
  </property>
  <property fmtid="{D5CDD505-2E9C-101B-9397-08002B2CF9AE}" pid="44" name="x1ye=46">
    <vt:lpwstr>Hl9YELoAg6td+6up9JhhzmyNgwUugSbm8beM9Kf3tE2a7hXoiTMgq8qMqNQ9f6Sjol93WyFIGnRc4x0TFVQj/ydVX+AanivMBTybm/EjUCQ8LKJWtjBan7NtHNKhTvCzm3b1FyaeFWecSh0yxn++YMXcwigEbpQEm7K/zCiHT1HPkwGO3qP1NYXh97laqFxNfb12BhJXLrnC03qOpeTF1hIThreMgKZ77Qiz+F7CfRvQ9imyMtb/Fk7sas6ne/Y</vt:lpwstr>
  </property>
  <property fmtid="{D5CDD505-2E9C-101B-9397-08002B2CF9AE}" pid="45" name="x1ye=47">
    <vt:lpwstr>kHpwv+Y9J3zefJJs6nddM6Q1IjuaZjvk9rRV/tlWNRSFyCvi7q8LWh6iWBTwsWX837WnZB8uVxPAmzx5ln+RZRkeTgK0q7VRgr2a9qv/8l8ePdOjWrcs33V1STFb/ciIbWJ3FudQz5Y+RxzyBZbNZZa/AIv4kJwBPLqQZNklKwqAlL5ugjgXpDbAvzr/UHvPrFDspiXpWUEnoksLMtrDfS0TeT5/u5UiP3uG9fi5sWkbUF/+rIffxAcALvw8vCk</vt:lpwstr>
  </property>
  <property fmtid="{D5CDD505-2E9C-101B-9397-08002B2CF9AE}" pid="46" name="x1ye=48">
    <vt:lpwstr>A9J+pEbSmn9DlGofegnxh6ecQpvoL+6r1bGrNeHiHMDqIp2gaGEdHvX+vNMskDpSUOhr6prKQID3WKoO4+rceh35/xki9y35cmaKeM7eLInfnqTVX5qbG/hO7mjes6J5XHJvBsb2iQipP+Te6Y/xxWsoWxYRZ+PXbelkztmzBfQQM02/fdtCIa6C3NIyaXsjbj5t/2yISzUeA1AYHDltYZWVnZNUYKa/PfaaOhLDpz//6uUIVAqNGXX+vM81682</vt:lpwstr>
  </property>
  <property fmtid="{D5CDD505-2E9C-101B-9397-08002B2CF9AE}" pid="47" name="x1ye=49">
    <vt:lpwstr>6/bK25D9j/+RmkrkA0ToofCzOmS/XU5wZSidCnV67oaLAIBvHop4/9oHH5uggVknZnqQlZOTD+EH87TQ2PwH67Rln1v5LmuZEjUCmIvRpcKStqSvhimgKnBmflR2u2mqmA4mHTdMJSk6nyb+pD7GCr9IMFo47s5l/H7Tim9p9g8SLUYqshTF3FRmB4dAX3l548PIbLlPO/RLolD3cci5L/tptxqKrKQmxihoVoYa7RXhV65bCDJ0MSv6Est6eN1</vt:lpwstr>
  </property>
  <property fmtid="{D5CDD505-2E9C-101B-9397-08002B2CF9AE}" pid="48" name="x1ye=5">
    <vt:lpwstr>SJ7FMHxHRx89FBnW+uWqxOKYt8zptGVRU1YwzOop9T0E+gUadoK1OU8Ong4TKCZk6tprVOZugwWRmTU/RkzZFipCYxwrr398Z6us0ePpJD39L6WOh2Pf+vFGjhC7N+xc3P71IGiz6DWbyPEdDt20bEVfy9fPpDBX+o91zO/LhBYVWKuyZwE8MhLG8s85zgJH62po2Wu2RH2D7skRH+fGOPG+7tcnNp6qFDIjksY4CLMe6i43UKNPVHrBDss+j6d</vt:lpwstr>
  </property>
  <property fmtid="{D5CDD505-2E9C-101B-9397-08002B2CF9AE}" pid="49" name="x1ye=50">
    <vt:lpwstr>xF2sycn4ryZ3zj+fGJuEBvAVI6UcrtbEsiLkWqmhq75CjO5YqsUCP+oVd8f1iseOHUHCyZYSYVfPUXNPdA63bvmsvo8iLXp92f3jR2zpcD0TI01S7RzxU6l4IbgKWubh77+2Q06rQe0sBF+EMTcVFgzraZjxj8yxYyG7pHeEOXH8eQm2nE7IouDgtLrx/apG34T9kZXpwysEwA5J/sB6JUrOyfdXwQNsBJAGrG59Pwj87aa8t9vx+qEAPh5KNSx</vt:lpwstr>
  </property>
  <property fmtid="{D5CDD505-2E9C-101B-9397-08002B2CF9AE}" pid="50" name="x1ye=51">
    <vt:lpwstr>URBis6nBcOKJGx2KrqBiLURHCDv7FcpHRzXedQ+UBVIYPusR7zS+zw9TmF/lMMbEO3gBm5v4yZA7ofoYYyXv9AtEOkJ3LzPqbaejg8ZL+2875/9KiXaJo6mxP1zT5apF4bxGrn10NcBDh/1Vlr8Iil0Z0xxExFh/CgAAsDuSYDNidYa/LtXlnxjhLlIY5JZBodiXowrHK6fml5+Kwc+aDb+UWv//nHX9qQGn61v5jHiglwu5CDpcP7h4gEuWgz7</vt:lpwstr>
  </property>
  <property fmtid="{D5CDD505-2E9C-101B-9397-08002B2CF9AE}" pid="51" name="x1ye=52">
    <vt:lpwstr>iJnu4+lhbEELSMCAf7KRMZi6Sbibkr3k76v59Z5GOjiiUDSZHbaRX0sciMG7pHDMFW6NZMgCBRphKIJRdjwcJisitUyzEpEH/1CxXPGphuplCbiDXd+j8tCMwpGe9gQJPiKhoexJKYWCRrYGzsi/fwf80/jfjyX87fHO58G2h3utD4Y2kmLEBOkjGRxHeAHIyAn6QSv1wmYiuyNbaZKxMX27+A/wZ0Nbv1ka81+uaDnPYVwBu/uAj2G83YTh/JF</vt:lpwstr>
  </property>
  <property fmtid="{D5CDD505-2E9C-101B-9397-08002B2CF9AE}" pid="52" name="x1ye=53">
    <vt:lpwstr>vqydr+poRxKzfwocg7QxDw8VGrAEBF+6PmZYIbx5C0PqvcBQEFM5+HDdLi9NkKKHCvvXUCQfAdbiSQ/vGFlaxdcwNR0JwR1dd00ykEQ5uZJUki7ICLw3asWQYLl3yX5r/yCrSLfdvMc6eShykHbhhOGjLTm3HtuKlmdUMNuhJ7ksO+nMTGTJ/OPRHjVvnw43s7hmcQxWCNoRd0U6urpLz6jbwx6ptSn/A4fQfQY07smnZTWKfYc+K2pDdeDZ8If</vt:lpwstr>
  </property>
  <property fmtid="{D5CDD505-2E9C-101B-9397-08002B2CF9AE}" pid="53" name="x1ye=54">
    <vt:lpwstr>qyQmYT1JNUJQVraxWTGkLNRUju3/1c0NviT9rG4XW8FdO6XZlodhzq3QP7fsYPkrZ1eBDTRgb7RzlF3r1LBrgvd5zHjbWFGjsjD/RE4hEQjCdF/174R/Qiu1Zy+qE8vk5dguuKqf65qTczBh1YQnkaiMZKUpn3U7/wVqyVubhD3TyEZNnocr95C/RN7pmVcfAiWzQlVgtGNXxbGXNqPY16xQ2QJUMLQhHOrmfIuGDigusI4SXVuDUSAxhXsY1yn</vt:lpwstr>
  </property>
  <property fmtid="{D5CDD505-2E9C-101B-9397-08002B2CF9AE}" pid="54" name="x1ye=55">
    <vt:lpwstr>u7Ix7T+mFbNXgLBe/ey7GM5oChW/K9l5DzfD9az5Y/MCNSRL2slSM6dOYrttFcIskwUutVz626vpImHHQ7h5VGl6Kg90IT/c860+wlGq5DslTqSKDI7oZ9egVjAGD+aPb9pCnLVhxwPHzMOwOCORq+JN+3apDhEsBk63Q6TvLRjaxTjsM4MY3pX24EAe9Vc0+q56Hju+uIx2INUlpu6+mJjXaNSz2FLnuWqNOvj8buTSnHCHyYKhxnwW35Z7Qyc</vt:lpwstr>
  </property>
  <property fmtid="{D5CDD505-2E9C-101B-9397-08002B2CF9AE}" pid="55" name="x1ye=56">
    <vt:lpwstr>QjPXNLYLLUxL3iU6pyHFjMfcMF5pztXG2XYnPcCqTFsnrkuwN+vV6ySc9lZYflce3slrdPcXdeI9OawhtzSWNtIKxj+5NrT641jN+13bXiMRRt17+ED2Fa6eaCsF1r6liRQ+N590+G6DnhPFQKBNbGMToqU3O5w9YQjj1xKIKa5WkOED8yfzPqcnGLtYfyz/55cqOHkZGMDe+RISNR6YHJVlNgRaGR6E+NT3oivgiEf+BpRYbFA7ZJMVwoKNIOp</vt:lpwstr>
  </property>
  <property fmtid="{D5CDD505-2E9C-101B-9397-08002B2CF9AE}" pid="56" name="x1ye=57">
    <vt:lpwstr>9fZi/TYKp2QrfS66czbwPQVBaNh26qf6bK2EkCzVMexeav2sFisYRLimror8mOrEDwYbQbY7tlVXdYv8MYRNyGAKamoPVoUtWJqegPCpVemxzXZmW+3qvo1/PP15jXFYDLmJKpqrzMjXKicDpmbXQXqrwNwk6vdWiKQFesY3H4SrzjnVlL6csCEyE77sG7Scx4HuvUAmVyJljh4l09mZbplMpFCAa/SZmgIRgTpp+f7+/KH1v+8/xLF8tuD3DAB</vt:lpwstr>
  </property>
  <property fmtid="{D5CDD505-2E9C-101B-9397-08002B2CF9AE}" pid="57" name="x1ye=58">
    <vt:lpwstr>9r2C30SpzaMGM8QnEr58ARF4+ZN7ZxODaJiy//ATseQ3DoZ15u2538axfX57rbxhF7TskjAqDoyP2+ZDBdXz8EuA1OP2chOvlBaZ8PQTGwkGg30Tf6HsAVwzSlWQPv9pjwmIefBSk0Smq1ejG3CoVTrlpWS9bTI9X5VJbw5XGsbG9TNFV3h1qkGLTC+Mg7gW7lh1kUXlFvJmAz6fev2cC4pDcvSwmufYgWaZ9vNX5UXUYagdlUzXNnZLlBIpnKV</vt:lpwstr>
  </property>
  <property fmtid="{D5CDD505-2E9C-101B-9397-08002B2CF9AE}" pid="58" name="x1ye=59">
    <vt:lpwstr>0jdccg8/Ue3pgkCF0qnjKVonzZVA4q5ZPvXuJkyd/P+jarzjkhbJG3vB03oR98UkAdY/F305tTXlFUmwi0L8UcnYxYJ12xapqin4hsZYibJwhNLsGYwAYBQExrloG3oEgVKt+2mo6D9ASHenypn/nV+PxEPl867TbPYuv/t9gM/061VVQl8qq1pWhKtwunR7ZVZPWSqq1MzBtw9p2k8WBbeUN1n23FGro/ePx/CCum136/iHPgeSJxQhMaCLd0D</vt:lpwstr>
  </property>
  <property fmtid="{D5CDD505-2E9C-101B-9397-08002B2CF9AE}" pid="59" name="x1ye=6">
    <vt:lpwstr>P14Ybo89Tc+cqbvgnCSutSXr8ZaMsq+JpgiWSx8hc0GUSgTHdJRFzWEG4Td0OysLp8kQFdbdIX6iGJJdWPCmrs3rlk81ME1QDOT/clgeHJX/5aywvpyzsk/jN9Hr3tQMZU5RnRhL8iTcX1Fq2tlijZyOAC7JzRhYGauHXlKiihb7nB3y2Pqv5J/IHZRdICcEs5v7ecLYMKfYraaeGXK4EvsX2Z9K5wpGkoEalhuKyI/KosnYAvRAqcUmXzJw1FV</vt:lpwstr>
  </property>
  <property fmtid="{D5CDD505-2E9C-101B-9397-08002B2CF9AE}" pid="60" name="x1ye=60">
    <vt:lpwstr>tv3Kn6HJczzNDM8td1jHfwNC5Lg996r3wl9zgDFVXs3X9EgBh4RhsgT0Qingy9Ovzf9ubFCNTJf1zfc5/mrtK4cS1+TNm0tOfzSXiVFY4ShyH7tuZRnNRu95q2mW5qpjPlCnaCP9otjeRnEr65i5Z7XLJ1uJrgRz/BT9GUegK9NDwZzW6Wfyva58e+PAjJknxOczMGmrKt55dNcFYR2iALhg+XMbLZic0iMuwjjLe/ISeYrzPwsP5i5qMmqwtdR</vt:lpwstr>
  </property>
  <property fmtid="{D5CDD505-2E9C-101B-9397-08002B2CF9AE}" pid="61" name="x1ye=61">
    <vt:lpwstr>dhSKdIY6Gq2tiGdHhSFHMPaNmUC2S5uMXmg8mYBGTGq+91al3T0nnQfm2z0hweMYu/t1J2NTrwT1jRniDuAdXpXOd5pUmwu5qxoMcVJX/RNTra21bsxQz56oPk4Ir7EH2zS/4/8XBIJghNX9FYFyVu3j/oiddOCv102PYylw/Jbjik2uKu/o2vjVNVeI8aP9QiH/JANNc4DwAAA==</vt:lpwstr>
  </property>
  <property fmtid="{D5CDD505-2E9C-101B-9397-08002B2CF9AE}" pid="62" name="x1ye=7">
    <vt:lpwstr>+EaGQmOzIZ7saSkuG5jfaIUGA/gUnYhLk2l02kDBS1FShRLs5qorvZ3ywiLFP0+d393UnldnAUTPAHrV0QdodqGOFi2ql3pHO+A6bfiZav5f0dqQvhUV2c0p0xwfDvUnd1fcIa6JLB1ZagGfXfEbqOA0K/0Lq8SpSyj5A9Zexc565kUkocAm2V/L5saXp8LnxkyyXpxovx3rmZ5aR/Ay367ETV9bm/lDm63NwTRu5QBnr6bKm1vu6yM9syP2JO2</vt:lpwstr>
  </property>
  <property fmtid="{D5CDD505-2E9C-101B-9397-08002B2CF9AE}" pid="63" name="x1ye=8">
    <vt:lpwstr>66BFp7UxZCiUSWmsD3IzQ/VSY/oUt/OdW2xqZSDhYtrOOVfLJfW22ejfj0fI4SCvEIZskIK3oHWjOQcW+UTqGEa5hbHWm/HyARSWmLMLjg0gg+Brc+KFqOJkuJz4IOWm9z3NM0RMXqE8Q/l9EDu2wqZmGunaCBOSZa/mTp0Zp/CoAha7+QlgkwcjF77mnwtuVo7dy9t8tOE8ISCa3oBFp9DeNuQqLRfz+/IZ9LmeeS9iFApOnqcmYgWqP9uvJk9</vt:lpwstr>
  </property>
  <property fmtid="{D5CDD505-2E9C-101B-9397-08002B2CF9AE}" pid="64" name="x1ye=9">
    <vt:lpwstr>imWx8xCK9AVODK1kQPTylzEBZwfbDzZczDXUXCrk3NHwQAXiLkybsfhhNB87TIcxXcvVvwMeMN4KhXALHtjBHNu0bZJbuKLBwOD194aKAEA7LB3Qe25J1Zho39qFIfj4rLM1DhOeYvUJ+ZIPh3B0Xz1Vx52S9XkXj7wnF4IhjiB8HPMoX7Sl+pW6pFhpFuSvJxLlB7WSbPSaGfZUpzdvoCYFbjsKHWmCXIJRFC5QKNayh8hN7Szu8d706QKfXkn</vt:lpwstr>
  </property>
</Properties>
</file>