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73821" w14:textId="7C053870" w:rsidR="00560781" w:rsidRPr="00EA047D" w:rsidRDefault="005470BD">
      <w:pPr>
        <w:spacing w:after="100"/>
        <w:ind w:left="263"/>
        <w:jc w:val="center"/>
        <w:rPr>
          <w:sz w:val="40"/>
          <w:szCs w:val="40"/>
        </w:rPr>
      </w:pPr>
      <w:r w:rsidRPr="00EA047D">
        <w:rPr>
          <w:rFonts w:ascii="Times New Roman" w:eastAsia="Times New Roman" w:hAnsi="Times New Roman" w:cs="Times New Roman"/>
          <w:b/>
          <w:sz w:val="40"/>
          <w:szCs w:val="40"/>
        </w:rPr>
        <w:t>Kourtney</w:t>
      </w:r>
      <w:r w:rsidR="002F7C59" w:rsidRPr="00EA047D">
        <w:rPr>
          <w:rFonts w:ascii="Times New Roman" w:eastAsia="Times New Roman" w:hAnsi="Times New Roman" w:cs="Times New Roman"/>
          <w:b/>
          <w:sz w:val="40"/>
          <w:szCs w:val="40"/>
        </w:rPr>
        <w:t xml:space="preserve"> Frye </w:t>
      </w:r>
    </w:p>
    <w:p w14:paraId="3D2126FA" w14:textId="43A44507" w:rsidR="00560781" w:rsidRDefault="005470BD">
      <w:pPr>
        <w:spacing w:after="3"/>
        <w:ind w:left="980" w:hanging="10"/>
      </w:pPr>
      <w:r>
        <w:rPr>
          <w:rFonts w:ascii="Times New Roman" w:eastAsia="Times New Roman" w:hAnsi="Times New Roman" w:cs="Times New Roman"/>
        </w:rPr>
        <w:t>511 John M. Long Ave. Apt A| Troy, AL. 36081</w:t>
      </w:r>
      <w:r w:rsidR="002F7C59">
        <w:rPr>
          <w:rFonts w:ascii="Times New Roman" w:eastAsia="Times New Roman" w:hAnsi="Times New Roman" w:cs="Times New Roman"/>
        </w:rPr>
        <w:t xml:space="preserve">| </w:t>
      </w:r>
      <w:r w:rsidRPr="00EF1672">
        <w:rPr>
          <w:rFonts w:ascii="Times New Roman" w:eastAsia="Times New Roman" w:hAnsi="Times New Roman" w:cs="Times New Roman"/>
          <w:color w:val="auto"/>
        </w:rPr>
        <w:t>kfrye150066@troy</w:t>
      </w:r>
      <w:r w:rsidR="002F7C59" w:rsidRPr="00EF1672">
        <w:rPr>
          <w:rFonts w:ascii="Times New Roman" w:eastAsia="Times New Roman" w:hAnsi="Times New Roman" w:cs="Times New Roman"/>
          <w:color w:val="auto"/>
        </w:rPr>
        <w:t xml:space="preserve">.edu </w:t>
      </w:r>
      <w:r w:rsidR="002F7C59">
        <w:rPr>
          <w:rFonts w:ascii="Times New Roman" w:eastAsia="Times New Roman" w:hAnsi="Times New Roman" w:cs="Times New Roman"/>
        </w:rPr>
        <w:t>| (251) 362</w:t>
      </w:r>
      <w:r w:rsidR="0052105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4596</w:t>
      </w:r>
    </w:p>
    <w:tbl>
      <w:tblPr>
        <w:tblStyle w:val="TableGrid"/>
        <w:tblW w:w="9419" w:type="dxa"/>
        <w:tblInd w:w="-29" w:type="dxa"/>
        <w:tblCellMar>
          <w:top w:w="4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7950"/>
        <w:gridCol w:w="1469"/>
      </w:tblGrid>
      <w:tr w:rsidR="00560781" w14:paraId="6E11B741" w14:textId="77777777" w:rsidTr="00A65E15">
        <w:trPr>
          <w:trHeight w:val="557"/>
        </w:trPr>
        <w:tc>
          <w:tcPr>
            <w:tcW w:w="7950" w:type="dxa"/>
            <w:tcBorders>
              <w:top w:val="double" w:sz="15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3BE10842" w14:textId="77777777" w:rsidR="00560781" w:rsidRDefault="002F7C5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Education </w:t>
            </w:r>
          </w:p>
        </w:tc>
        <w:tc>
          <w:tcPr>
            <w:tcW w:w="1469" w:type="dxa"/>
            <w:tcBorders>
              <w:top w:val="double" w:sz="15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430691BC" w14:textId="77777777" w:rsidR="00560781" w:rsidRDefault="00560781"/>
        </w:tc>
      </w:tr>
      <w:tr w:rsidR="00560781" w14:paraId="795B3076" w14:textId="77777777" w:rsidTr="00A65E15">
        <w:trPr>
          <w:trHeight w:val="515"/>
        </w:trPr>
        <w:tc>
          <w:tcPr>
            <w:tcW w:w="79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A38CA6A" w14:textId="396129C6" w:rsidR="00560781" w:rsidRDefault="005470BD" w:rsidP="005E5373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>Troy University, Troy, AL</w:t>
            </w:r>
            <w:r w:rsidR="002F7C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FBA2E4E" w14:textId="248765ED" w:rsidR="00560781" w:rsidRDefault="005470BD">
            <w:pPr>
              <w:tabs>
                <w:tab w:val="center" w:pos="3629"/>
                <w:tab w:val="center" w:pos="4349"/>
                <w:tab w:val="center" w:pos="5070"/>
                <w:tab w:val="center" w:pos="5790"/>
                <w:tab w:val="center" w:pos="6510"/>
                <w:tab w:val="center" w:pos="7230"/>
              </w:tabs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Bachelor Of Science </w:t>
            </w:r>
            <w:r w:rsidR="002F7C5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F7C59"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 w:rsidR="002F7C59"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 w:rsidR="002F7C59"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 w:rsidR="002F7C59"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 w:rsidR="002F7C59"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  <w:r w:rsidR="002F7C59"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</w:p>
        </w:tc>
        <w:tc>
          <w:tcPr>
            <w:tcW w:w="146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348F5275" w14:textId="154288D3" w:rsidR="00560781" w:rsidRDefault="005470BD">
            <w:r>
              <w:rPr>
                <w:rFonts w:ascii="Times New Roman" w:eastAsia="Times New Roman" w:hAnsi="Times New Roman" w:cs="Times New Roman"/>
              </w:rPr>
              <w:t>May 2019</w:t>
            </w:r>
          </w:p>
        </w:tc>
      </w:tr>
      <w:tr w:rsidR="00560781" w14:paraId="25126D95" w14:textId="77777777" w:rsidTr="005E5373">
        <w:trPr>
          <w:trHeight w:val="2840"/>
        </w:trPr>
        <w:tc>
          <w:tcPr>
            <w:tcW w:w="941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23FF7D8" w14:textId="1E140324" w:rsidR="005470BD" w:rsidRDefault="005470BD" w:rsidP="002F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Major: Social Science </w:t>
            </w:r>
            <w:r w:rsidRPr="005470BD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Minor: Psychology</w:t>
            </w:r>
          </w:p>
          <w:p w14:paraId="3A3799DB" w14:textId="5D0ACED0" w:rsidR="00B512C2" w:rsidRDefault="00B512C2" w:rsidP="002F7C59">
            <w:pPr>
              <w:rPr>
                <w:rFonts w:ascii="Times New Roman" w:hAnsi="Times New Roman" w:cs="Times New Roman"/>
              </w:rPr>
            </w:pPr>
          </w:p>
          <w:p w14:paraId="02ACFA33" w14:textId="3AD248AA" w:rsidR="00B512C2" w:rsidRPr="00B512C2" w:rsidRDefault="00B512C2" w:rsidP="002F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512C2">
              <w:rPr>
                <w:rFonts w:ascii="Times New Roman" w:hAnsi="Times New Roman" w:cs="Times New Roman"/>
                <w:b/>
                <w:bCs/>
              </w:rPr>
              <w:t>roy University, Troy 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May 2021</w:t>
            </w:r>
          </w:p>
          <w:p w14:paraId="27530187" w14:textId="560CBC20" w:rsidR="00B512C2" w:rsidRDefault="00B512C2" w:rsidP="002F7C5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Master of Science</w:t>
            </w:r>
          </w:p>
          <w:p w14:paraId="4199FFA0" w14:textId="70908B6B" w:rsidR="00B512C2" w:rsidRDefault="00B512C2" w:rsidP="002F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Major: Social Science | Concentration: History</w:t>
            </w:r>
          </w:p>
          <w:p w14:paraId="5B90CCB9" w14:textId="77777777" w:rsidR="00B512C2" w:rsidRPr="00B512C2" w:rsidRDefault="00B512C2" w:rsidP="002F7C59">
            <w:pPr>
              <w:rPr>
                <w:rFonts w:ascii="Times New Roman" w:hAnsi="Times New Roman" w:cs="Times New Roman"/>
              </w:rPr>
            </w:pPr>
          </w:p>
          <w:p w14:paraId="4C4C661D" w14:textId="77777777" w:rsidR="00560781" w:rsidRDefault="002F7C59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Awards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766B0AA" w14:textId="2BE4763C" w:rsidR="00560781" w:rsidRDefault="005470BD">
            <w:pPr>
              <w:numPr>
                <w:ilvl w:val="0"/>
                <w:numId w:val="3"/>
              </w:numPr>
              <w:ind w:firstLine="360"/>
            </w:pPr>
            <w:r>
              <w:rPr>
                <w:rFonts w:ascii="Times New Roman" w:eastAsia="Times New Roman" w:hAnsi="Times New Roman" w:cs="Times New Roman"/>
              </w:rPr>
              <w:t>Jim Stephens Scholarship Recipient (2015-2017</w:t>
            </w:r>
            <w:r w:rsidR="005E5373">
              <w:rPr>
                <w:rFonts w:ascii="Times New Roman" w:eastAsia="Times New Roman" w:hAnsi="Times New Roman" w:cs="Times New Roman"/>
              </w:rPr>
              <w:t>)</w:t>
            </w:r>
          </w:p>
          <w:p w14:paraId="7C58E38E" w14:textId="6F531BCB" w:rsidR="00560781" w:rsidRPr="005470BD" w:rsidRDefault="005470BD">
            <w:pPr>
              <w:numPr>
                <w:ilvl w:val="0"/>
                <w:numId w:val="3"/>
              </w:numPr>
              <w:ind w:firstLine="360"/>
            </w:pPr>
            <w:r>
              <w:rPr>
                <w:rFonts w:ascii="Times New Roman" w:eastAsia="Times New Roman" w:hAnsi="Times New Roman" w:cs="Times New Roman"/>
              </w:rPr>
              <w:t>Alpha Lambda Delta Honor Society (2015</w:t>
            </w:r>
            <w:r w:rsidR="002F7C59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791EBA24" w14:textId="72A93BF0" w:rsidR="00560781" w:rsidRDefault="005470BD" w:rsidP="00B512C2">
            <w:pPr>
              <w:numPr>
                <w:ilvl w:val="0"/>
                <w:numId w:val="3"/>
              </w:numPr>
              <w:ind w:firstLine="360"/>
            </w:pPr>
            <w:r>
              <w:rPr>
                <w:rFonts w:ascii="Times New Roman" w:eastAsia="Times New Roman" w:hAnsi="Times New Roman" w:cs="Times New Roman"/>
              </w:rPr>
              <w:t>Pi Gamma Mu Honor Society (2018)</w:t>
            </w:r>
          </w:p>
          <w:p w14:paraId="665489FB" w14:textId="52CC7A79" w:rsidR="005E5373" w:rsidRPr="005E5373" w:rsidRDefault="002F7C59" w:rsidP="001D79FF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Activities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1AED2BEE" w14:textId="27D47141" w:rsidR="001D79FF" w:rsidRPr="001D79FF" w:rsidRDefault="001D79FF" w:rsidP="005E5373">
            <w:pPr>
              <w:numPr>
                <w:ilvl w:val="0"/>
                <w:numId w:val="3"/>
              </w:numPr>
              <w:ind w:firstLine="360"/>
            </w:pPr>
            <w:r>
              <w:rPr>
                <w:rFonts w:ascii="Times New Roman" w:hAnsi="Times New Roman" w:cs="Times New Roman"/>
              </w:rPr>
              <w:t>Troy University Conversation Partner Program 2015-Present (American Partner)</w:t>
            </w:r>
          </w:p>
          <w:p w14:paraId="7F6EA7DA" w14:textId="1C2B982B" w:rsidR="001D79FF" w:rsidRPr="001D79FF" w:rsidRDefault="001D79FF" w:rsidP="005E5373">
            <w:pPr>
              <w:numPr>
                <w:ilvl w:val="0"/>
                <w:numId w:val="3"/>
              </w:numPr>
              <w:ind w:firstLine="360"/>
            </w:pPr>
            <w:r>
              <w:rPr>
                <w:rFonts w:ascii="Times New Roman" w:hAnsi="Times New Roman" w:cs="Times New Roman"/>
              </w:rPr>
              <w:t>Future Child Advocates of Troy 2016-Present (Founder/President)</w:t>
            </w:r>
          </w:p>
          <w:p w14:paraId="17FCB2EE" w14:textId="0EF5F849" w:rsidR="001D79FF" w:rsidRPr="0075772D" w:rsidRDefault="001D79FF" w:rsidP="005E5373">
            <w:pPr>
              <w:numPr>
                <w:ilvl w:val="0"/>
                <w:numId w:val="3"/>
              </w:numPr>
              <w:ind w:firstLine="360"/>
            </w:pPr>
            <w:r>
              <w:rPr>
                <w:rFonts w:ascii="Times New Roman" w:hAnsi="Times New Roman" w:cs="Times New Roman"/>
              </w:rPr>
              <w:t>SGA Minority Relations Committee 2017-2018 (Director)</w:t>
            </w:r>
          </w:p>
          <w:p w14:paraId="5BA1BC86" w14:textId="04077F8D" w:rsidR="001D79FF" w:rsidRPr="0075772D" w:rsidRDefault="001D79FF" w:rsidP="005E5373">
            <w:pPr>
              <w:numPr>
                <w:ilvl w:val="0"/>
                <w:numId w:val="3"/>
              </w:numPr>
              <w:ind w:firstLine="360"/>
            </w:pPr>
            <w:r>
              <w:rPr>
                <w:rFonts w:ascii="Times New Roman" w:hAnsi="Times New Roman" w:cs="Times New Roman"/>
              </w:rPr>
              <w:t>Southern Poverty Law Center On-Campus 2018 (Founder)</w:t>
            </w:r>
          </w:p>
          <w:p w14:paraId="3539F714" w14:textId="2AAAC3F6" w:rsidR="002F7C59" w:rsidRPr="002F7C59" w:rsidRDefault="0075772D" w:rsidP="0075772D">
            <w:pPr>
              <w:numPr>
                <w:ilvl w:val="0"/>
                <w:numId w:val="3"/>
              </w:numPr>
              <w:ind w:firstLine="360"/>
            </w:pPr>
            <w:r>
              <w:rPr>
                <w:rFonts w:ascii="Times New Roman" w:hAnsi="Times New Roman" w:cs="Times New Roman"/>
              </w:rPr>
              <w:t>SGA Student Welfare Committee 2019-2020 (Senator)</w:t>
            </w:r>
            <w:r w:rsidR="002F7C59" w:rsidRPr="0075772D">
              <w:rPr>
                <w:rFonts w:ascii="Times New Roman" w:eastAsia="Times New Roman" w:hAnsi="Times New Roman" w:cs="Times New Roman"/>
              </w:rPr>
              <w:t xml:space="preserve"> </w:t>
            </w:r>
            <w:r w:rsidR="002F7C59" w:rsidRPr="0075772D">
              <w:rPr>
                <w:rFonts w:ascii="Times New Roman" w:eastAsia="Times New Roman" w:hAnsi="Times New Roman" w:cs="Times New Roman"/>
              </w:rPr>
              <w:tab/>
            </w:r>
          </w:p>
          <w:p w14:paraId="0BC87A8F" w14:textId="77777777" w:rsidR="00560781" w:rsidRDefault="002F7C59" w:rsidP="002F7C59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Experience  </w:t>
            </w:r>
          </w:p>
        </w:tc>
      </w:tr>
    </w:tbl>
    <w:p w14:paraId="3CF813AF" w14:textId="25B1770F" w:rsidR="0075772D" w:rsidRPr="0075772D" w:rsidRDefault="0075772D" w:rsidP="00684885">
      <w:p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auto"/>
          <w:spacing w:val="8"/>
        </w:rPr>
      </w:pPr>
      <w:r>
        <w:rPr>
          <w:rFonts w:ascii="Times New Roman" w:eastAsia="Times New Roman" w:hAnsi="Times New Roman" w:cs="Times New Roman"/>
          <w:b/>
          <w:color w:val="auto"/>
          <w:spacing w:val="8"/>
        </w:rPr>
        <w:t xml:space="preserve">Troy University Office of Civic Engagement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pacing w:val="8"/>
        </w:rPr>
        <w:t>August 2019-Present</w:t>
      </w:r>
    </w:p>
    <w:p w14:paraId="7619CFBF" w14:textId="68B89B4F" w:rsidR="0075772D" w:rsidRDefault="0075772D" w:rsidP="00684885">
      <w:p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auto"/>
          <w:spacing w:val="8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  <w:spacing w:val="8"/>
        </w:rPr>
        <w:t>Graduate Assistant</w:t>
      </w:r>
    </w:p>
    <w:p w14:paraId="0D2B2142" w14:textId="284C9655" w:rsidR="0075772D" w:rsidRDefault="00A16734" w:rsidP="0075772D">
      <w:pPr>
        <w:pStyle w:val="ListParagraph"/>
        <w:numPr>
          <w:ilvl w:val="0"/>
          <w:numId w:val="14"/>
        </w:num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auto"/>
          <w:spacing w:val="8"/>
        </w:rPr>
      </w:pPr>
      <w:r>
        <w:rPr>
          <w:rFonts w:ascii="Times New Roman" w:eastAsia="Times New Roman" w:hAnsi="Times New Roman" w:cs="Times New Roman"/>
          <w:bCs/>
          <w:color w:val="auto"/>
          <w:spacing w:val="8"/>
        </w:rPr>
        <w:t>S</w:t>
      </w:r>
      <w:r w:rsidR="0075772D">
        <w:rPr>
          <w:rFonts w:ascii="Times New Roman" w:eastAsia="Times New Roman" w:hAnsi="Times New Roman" w:cs="Times New Roman"/>
          <w:bCs/>
          <w:color w:val="auto"/>
          <w:spacing w:val="8"/>
        </w:rPr>
        <w:t>upervis</w:t>
      </w:r>
      <w:r>
        <w:rPr>
          <w:rFonts w:ascii="Times New Roman" w:eastAsia="Times New Roman" w:hAnsi="Times New Roman" w:cs="Times New Roman"/>
          <w:bCs/>
          <w:color w:val="auto"/>
          <w:spacing w:val="8"/>
        </w:rPr>
        <w:t>e</w:t>
      </w:r>
      <w:r w:rsidR="0075772D">
        <w:rPr>
          <w:rFonts w:ascii="Times New Roman" w:eastAsia="Times New Roman" w:hAnsi="Times New Roman" w:cs="Times New Roman"/>
          <w:bCs/>
          <w:color w:val="auto"/>
          <w:spacing w:val="8"/>
        </w:rPr>
        <w:t xml:space="preserve"> student staff</w:t>
      </w:r>
      <w:r>
        <w:rPr>
          <w:rFonts w:ascii="Times New Roman" w:eastAsia="Times New Roman" w:hAnsi="Times New Roman" w:cs="Times New Roman"/>
          <w:bCs/>
          <w:color w:val="auto"/>
          <w:spacing w:val="8"/>
        </w:rPr>
        <w:t xml:space="preserve">, </w:t>
      </w:r>
      <w:r w:rsidR="0075772D">
        <w:rPr>
          <w:rFonts w:ascii="Times New Roman" w:eastAsia="Times New Roman" w:hAnsi="Times New Roman" w:cs="Times New Roman"/>
          <w:bCs/>
          <w:color w:val="auto"/>
          <w:spacing w:val="8"/>
        </w:rPr>
        <w:t>interns</w:t>
      </w:r>
      <w:r>
        <w:rPr>
          <w:rFonts w:ascii="Times New Roman" w:eastAsia="Times New Roman" w:hAnsi="Times New Roman" w:cs="Times New Roman"/>
          <w:bCs/>
          <w:color w:val="auto"/>
          <w:spacing w:val="8"/>
        </w:rPr>
        <w:t>, and volunteers</w:t>
      </w:r>
      <w:bookmarkStart w:id="0" w:name="_GoBack"/>
      <w:bookmarkEnd w:id="0"/>
    </w:p>
    <w:p w14:paraId="4016969D" w14:textId="0E21B2E7" w:rsidR="0075772D" w:rsidRDefault="0075772D" w:rsidP="0075772D">
      <w:pPr>
        <w:pStyle w:val="ListParagraph"/>
        <w:numPr>
          <w:ilvl w:val="0"/>
          <w:numId w:val="14"/>
        </w:num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auto"/>
          <w:spacing w:val="8"/>
        </w:rPr>
      </w:pPr>
      <w:r>
        <w:rPr>
          <w:rFonts w:ascii="Times New Roman" w:eastAsia="Times New Roman" w:hAnsi="Times New Roman" w:cs="Times New Roman"/>
          <w:bCs/>
          <w:color w:val="auto"/>
          <w:spacing w:val="8"/>
        </w:rPr>
        <w:t>Organize civic engagement events</w:t>
      </w:r>
    </w:p>
    <w:p w14:paraId="5F96C0BD" w14:textId="71644E13" w:rsidR="0075772D" w:rsidRPr="0075772D" w:rsidRDefault="0075772D" w:rsidP="00684885">
      <w:pPr>
        <w:pStyle w:val="ListParagraph"/>
        <w:numPr>
          <w:ilvl w:val="0"/>
          <w:numId w:val="14"/>
        </w:num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auto"/>
          <w:spacing w:val="8"/>
        </w:rPr>
      </w:pPr>
      <w:r>
        <w:rPr>
          <w:rFonts w:ascii="Times New Roman" w:eastAsia="Times New Roman" w:hAnsi="Times New Roman" w:cs="Times New Roman"/>
          <w:bCs/>
          <w:color w:val="auto"/>
          <w:spacing w:val="8"/>
        </w:rPr>
        <w:t>Assist in administrative tasks</w:t>
      </w:r>
    </w:p>
    <w:p w14:paraId="3237B3F4" w14:textId="77777777" w:rsidR="0075772D" w:rsidRDefault="0075772D" w:rsidP="00684885">
      <w:p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8"/>
        </w:rPr>
      </w:pPr>
    </w:p>
    <w:p w14:paraId="2F85002D" w14:textId="356D03CE" w:rsidR="00684885" w:rsidRPr="00EA047D" w:rsidRDefault="00684885" w:rsidP="00684885">
      <w:p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8"/>
        </w:rPr>
      </w:pPr>
      <w:r w:rsidRPr="00EA047D">
        <w:rPr>
          <w:rFonts w:ascii="Times New Roman" w:eastAsia="Times New Roman" w:hAnsi="Times New Roman" w:cs="Times New Roman"/>
          <w:b/>
          <w:color w:val="auto"/>
          <w:spacing w:val="8"/>
        </w:rPr>
        <w:t xml:space="preserve">Troy University Office of Civic Engagement                                       </w:t>
      </w:r>
      <w:r w:rsidR="0075772D">
        <w:rPr>
          <w:rFonts w:ascii="Times New Roman" w:eastAsia="Times New Roman" w:hAnsi="Times New Roman" w:cs="Times New Roman"/>
          <w:color w:val="auto"/>
          <w:spacing w:val="8"/>
        </w:rPr>
        <w:t>January</w:t>
      </w:r>
      <w:r w:rsidRPr="00EA047D">
        <w:rPr>
          <w:rFonts w:ascii="Times New Roman" w:eastAsia="Times New Roman" w:hAnsi="Times New Roman" w:cs="Times New Roman"/>
          <w:color w:val="auto"/>
          <w:spacing w:val="8"/>
        </w:rPr>
        <w:t xml:space="preserve"> 2018</w:t>
      </w:r>
      <w:r w:rsidR="0075772D">
        <w:rPr>
          <w:rFonts w:ascii="Times New Roman" w:eastAsia="Times New Roman" w:hAnsi="Times New Roman" w:cs="Times New Roman"/>
          <w:color w:val="auto"/>
          <w:spacing w:val="8"/>
        </w:rPr>
        <w:t>-July 2019</w:t>
      </w:r>
    </w:p>
    <w:p w14:paraId="3ED495C1" w14:textId="2601CEF2" w:rsidR="005470BD" w:rsidRPr="00684885" w:rsidRDefault="0075772D" w:rsidP="00684885">
      <w:p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pacing w:val="8"/>
        </w:rPr>
      </w:pPr>
      <w:r>
        <w:rPr>
          <w:rFonts w:ascii="Times New Roman" w:eastAsia="Times New Roman" w:hAnsi="Times New Roman" w:cs="Times New Roman"/>
          <w:i/>
          <w:color w:val="auto"/>
          <w:spacing w:val="8"/>
        </w:rPr>
        <w:t>Student Worker</w:t>
      </w:r>
      <w:r w:rsidR="00684885" w:rsidRPr="00EA047D">
        <w:rPr>
          <w:rFonts w:ascii="Times New Roman" w:eastAsia="Times New Roman" w:hAnsi="Times New Roman" w:cs="Times New Roman"/>
          <w:i/>
          <w:color w:val="auto"/>
          <w:spacing w:val="8"/>
        </w:rPr>
        <w:t xml:space="preserve">                                                                                              </w:t>
      </w:r>
      <w:r w:rsidR="005470BD" w:rsidRPr="005470BD">
        <w:rPr>
          <w:rFonts w:ascii="Times New Roman" w:eastAsia="Times New Roman" w:hAnsi="Times New Roman" w:cs="Times New Roman"/>
          <w:i/>
          <w:iCs/>
          <w:color w:val="auto"/>
          <w:spacing w:val="8"/>
        </w:rPr>
        <w:tab/>
      </w:r>
      <w:r w:rsidR="005470BD" w:rsidRPr="005470BD">
        <w:rPr>
          <w:rFonts w:ascii="Times New Roman" w:eastAsia="Times New Roman" w:hAnsi="Times New Roman" w:cs="Times New Roman"/>
          <w:color w:val="auto"/>
          <w:spacing w:val="8"/>
        </w:rPr>
        <w:t xml:space="preserve"> </w:t>
      </w:r>
      <w:r w:rsidR="005470BD" w:rsidRPr="005470BD">
        <w:rPr>
          <w:rFonts w:ascii="Times New Roman" w:eastAsia="Times New Roman" w:hAnsi="Times New Roman" w:cs="Times New Roman"/>
          <w:i/>
          <w:iCs/>
          <w:color w:val="auto"/>
          <w:spacing w:val="8"/>
        </w:rPr>
        <w:t xml:space="preserve"> </w:t>
      </w:r>
    </w:p>
    <w:p w14:paraId="6F083C25" w14:textId="5CE452FE" w:rsidR="00684885" w:rsidRDefault="00684885" w:rsidP="00684885">
      <w:pPr>
        <w:numPr>
          <w:ilvl w:val="0"/>
          <w:numId w:val="13"/>
        </w:num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pacing w:val="8"/>
        </w:rPr>
      </w:pPr>
      <w:r w:rsidRPr="005470BD">
        <w:rPr>
          <w:rFonts w:ascii="Times New Roman" w:eastAsia="Times New Roman" w:hAnsi="Times New Roman" w:cs="Times New Roman"/>
          <w:color w:val="auto"/>
          <w:spacing w:val="8"/>
        </w:rPr>
        <w:t>Organize</w:t>
      </w:r>
      <w:r w:rsidR="007C6C19">
        <w:rPr>
          <w:rFonts w:ascii="Times New Roman" w:eastAsia="Times New Roman" w:hAnsi="Times New Roman" w:cs="Times New Roman"/>
          <w:color w:val="auto"/>
          <w:spacing w:val="8"/>
        </w:rPr>
        <w:t>d</w:t>
      </w:r>
      <w:r w:rsidRPr="005470BD">
        <w:rPr>
          <w:rFonts w:ascii="Times New Roman" w:eastAsia="Times New Roman" w:hAnsi="Times New Roman" w:cs="Times New Roman"/>
          <w:color w:val="auto"/>
          <w:spacing w:val="8"/>
        </w:rPr>
        <w:t xml:space="preserve"> and conduct</w:t>
      </w:r>
      <w:r w:rsidR="007C6C19">
        <w:rPr>
          <w:rFonts w:ascii="Times New Roman" w:eastAsia="Times New Roman" w:hAnsi="Times New Roman" w:cs="Times New Roman"/>
          <w:color w:val="auto"/>
          <w:spacing w:val="8"/>
        </w:rPr>
        <w:t>ed</w:t>
      </w:r>
      <w:r w:rsidRPr="005470BD">
        <w:rPr>
          <w:rFonts w:ascii="Times New Roman" w:eastAsia="Times New Roman" w:hAnsi="Times New Roman" w:cs="Times New Roman"/>
          <w:color w:val="auto"/>
          <w:spacing w:val="8"/>
        </w:rPr>
        <w:t xml:space="preserve"> discussions for Real Talk on Race Series</w:t>
      </w:r>
    </w:p>
    <w:p w14:paraId="1823DD14" w14:textId="53BFF1DA" w:rsidR="007C6C19" w:rsidRPr="007C6C19" w:rsidRDefault="007C6C19" w:rsidP="007C6C19">
      <w:pPr>
        <w:pStyle w:val="ListParagraph"/>
        <w:numPr>
          <w:ilvl w:val="0"/>
          <w:numId w:val="13"/>
        </w:numPr>
        <w:pBdr>
          <w:left w:val="none" w:sz="0" w:space="8" w:color="auto"/>
        </w:pBdr>
        <w:tabs>
          <w:tab w:val="right" w:pos="9923"/>
        </w:tabs>
        <w:spacing w:after="0" w:line="220" w:lineRule="atLeast"/>
        <w:rPr>
          <w:rFonts w:ascii="Times New Roman" w:eastAsia="Times New Roman" w:hAnsi="Times New Roman" w:cs="Times New Roman"/>
          <w:b/>
          <w:bCs/>
          <w:color w:val="auto"/>
          <w:spacing w:val="8"/>
        </w:rPr>
      </w:pPr>
      <w:r w:rsidRPr="007C6C19">
        <w:rPr>
          <w:rFonts w:ascii="Times New Roman" w:eastAsia="Times New Roman" w:hAnsi="Times New Roman" w:cs="Times New Roman"/>
          <w:color w:val="auto"/>
          <w:spacing w:val="8"/>
        </w:rPr>
        <w:t>Conducted research for discussion topics and grant areas</w:t>
      </w:r>
    </w:p>
    <w:p w14:paraId="05AE0C1E" w14:textId="3ACC9AAE" w:rsidR="007C6C19" w:rsidRPr="007C6C19" w:rsidRDefault="007C6C19" w:rsidP="007C6C19">
      <w:pPr>
        <w:numPr>
          <w:ilvl w:val="0"/>
          <w:numId w:val="13"/>
        </w:num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pacing w:val="8"/>
        </w:rPr>
      </w:pPr>
      <w:r>
        <w:rPr>
          <w:rFonts w:ascii="Times New Roman" w:eastAsia="Times New Roman" w:hAnsi="Times New Roman" w:cs="Times New Roman"/>
          <w:color w:val="auto"/>
          <w:spacing w:val="8"/>
        </w:rPr>
        <w:t>Manage</w:t>
      </w:r>
      <w:r>
        <w:rPr>
          <w:rFonts w:ascii="Times New Roman" w:eastAsia="Times New Roman" w:hAnsi="Times New Roman" w:cs="Times New Roman"/>
          <w:color w:val="auto"/>
          <w:spacing w:val="8"/>
        </w:rPr>
        <w:t>d</w:t>
      </w:r>
      <w:r>
        <w:rPr>
          <w:rFonts w:ascii="Times New Roman" w:eastAsia="Times New Roman" w:hAnsi="Times New Roman" w:cs="Times New Roman"/>
          <w:color w:val="auto"/>
          <w:spacing w:val="8"/>
        </w:rPr>
        <w:t xml:space="preserve"> budget for the Real Talk on Race Series </w:t>
      </w:r>
    </w:p>
    <w:p w14:paraId="29F8401E" w14:textId="5C61B6C8" w:rsidR="00684885" w:rsidRPr="005470BD" w:rsidRDefault="00684885" w:rsidP="00684885">
      <w:pPr>
        <w:numPr>
          <w:ilvl w:val="0"/>
          <w:numId w:val="13"/>
        </w:num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pacing w:val="8"/>
        </w:rPr>
      </w:pPr>
      <w:r w:rsidRPr="005470BD">
        <w:rPr>
          <w:rFonts w:ascii="Times New Roman" w:eastAsia="Times New Roman" w:hAnsi="Times New Roman" w:cs="Times New Roman"/>
          <w:color w:val="auto"/>
          <w:spacing w:val="8"/>
        </w:rPr>
        <w:t>Manage</w:t>
      </w:r>
      <w:r w:rsidR="007C6C19">
        <w:rPr>
          <w:rFonts w:ascii="Times New Roman" w:eastAsia="Times New Roman" w:hAnsi="Times New Roman" w:cs="Times New Roman"/>
          <w:color w:val="auto"/>
          <w:spacing w:val="8"/>
        </w:rPr>
        <w:t>d</w:t>
      </w:r>
      <w:r w:rsidRPr="005470BD">
        <w:rPr>
          <w:rFonts w:ascii="Times New Roman" w:eastAsia="Times New Roman" w:hAnsi="Times New Roman" w:cs="Times New Roman"/>
          <w:color w:val="auto"/>
          <w:spacing w:val="8"/>
        </w:rPr>
        <w:t xml:space="preserve"> student volunteers for discussion</w:t>
      </w:r>
    </w:p>
    <w:p w14:paraId="3E9A68C5" w14:textId="77777777" w:rsidR="007C6C19" w:rsidRPr="007C6C19" w:rsidRDefault="007C6C19" w:rsidP="007C6C19">
      <w:pPr>
        <w:pBdr>
          <w:left w:val="none" w:sz="0" w:space="8" w:color="auto"/>
        </w:pBdr>
        <w:tabs>
          <w:tab w:val="right" w:pos="9923"/>
        </w:tabs>
        <w:spacing w:after="0" w:line="220" w:lineRule="atLeast"/>
        <w:ind w:left="389"/>
        <w:rPr>
          <w:rFonts w:ascii="Times New Roman" w:eastAsia="Times New Roman" w:hAnsi="Times New Roman" w:cs="Times New Roman"/>
          <w:b/>
          <w:bCs/>
          <w:color w:val="auto"/>
          <w:spacing w:val="8"/>
        </w:rPr>
      </w:pPr>
    </w:p>
    <w:p w14:paraId="44A15A46" w14:textId="76D7EC9E" w:rsidR="00684885" w:rsidRPr="00684885" w:rsidRDefault="00684885" w:rsidP="00684885">
      <w:pPr>
        <w:tabs>
          <w:tab w:val="right" w:pos="9923"/>
        </w:tabs>
        <w:spacing w:after="0" w:line="220" w:lineRule="atLeast"/>
        <w:rPr>
          <w:rFonts w:ascii="Times New Roman" w:eastAsia="Times New Roman" w:hAnsi="Times New Roman" w:cs="Times New Roman"/>
          <w:color w:val="auto"/>
          <w:spacing w:val="8"/>
        </w:rPr>
      </w:pPr>
      <w:r w:rsidRPr="00684885">
        <w:rPr>
          <w:rFonts w:ascii="Times New Roman" w:eastAsia="Times New Roman" w:hAnsi="Times New Roman" w:cs="Times New Roman"/>
          <w:b/>
          <w:bCs/>
          <w:color w:val="auto"/>
          <w:spacing w:val="8"/>
        </w:rPr>
        <w:t xml:space="preserve">Passport Camps </w:t>
      </w:r>
      <w:r w:rsidRPr="00684885">
        <w:rPr>
          <w:rFonts w:ascii="Times New Roman" w:eastAsia="Times New Roman" w:hAnsi="Times New Roman" w:cs="Times New Roman"/>
          <w:b/>
          <w:bCs/>
          <w:color w:val="auto"/>
          <w:spacing w:val="8"/>
        </w:rPr>
        <w:tab/>
      </w:r>
      <w:r w:rsidRPr="00684885">
        <w:rPr>
          <w:rFonts w:ascii="Times New Roman" w:eastAsia="Times New Roman" w:hAnsi="Times New Roman" w:cs="Times New Roman"/>
          <w:color w:val="auto"/>
          <w:spacing w:val="8"/>
        </w:rPr>
        <w:t xml:space="preserve"> </w:t>
      </w:r>
      <w:r w:rsidRPr="00684885">
        <w:rPr>
          <w:rFonts w:ascii="Times New Roman" w:eastAsia="Times New Roman" w:hAnsi="Times New Roman" w:cs="Times New Roman"/>
          <w:bCs/>
          <w:color w:val="auto"/>
          <w:spacing w:val="8"/>
        </w:rPr>
        <w:t>June-August 2017</w:t>
      </w:r>
      <w:r w:rsidRPr="00684885">
        <w:rPr>
          <w:rFonts w:ascii="Times New Roman" w:eastAsia="Times New Roman" w:hAnsi="Times New Roman" w:cs="Times New Roman"/>
          <w:color w:val="auto"/>
          <w:spacing w:val="8"/>
        </w:rPr>
        <w:t xml:space="preserve"> </w:t>
      </w:r>
    </w:p>
    <w:p w14:paraId="70E383E6" w14:textId="1A862941" w:rsidR="005470BD" w:rsidRPr="00684885" w:rsidRDefault="00684885" w:rsidP="00684885">
      <w:pPr>
        <w:tabs>
          <w:tab w:val="right" w:pos="9923"/>
        </w:tabs>
        <w:spacing w:after="0" w:line="220" w:lineRule="atLeast"/>
        <w:rPr>
          <w:rFonts w:ascii="Times New Roman" w:eastAsia="Times New Roman" w:hAnsi="Times New Roman" w:cs="Times New Roman"/>
          <w:i/>
          <w:iCs/>
          <w:color w:val="auto"/>
          <w:spacing w:val="8"/>
        </w:rPr>
      </w:pPr>
      <w:r w:rsidRPr="00684885">
        <w:rPr>
          <w:rFonts w:ascii="Times New Roman" w:eastAsia="Times New Roman" w:hAnsi="Times New Roman" w:cs="Times New Roman"/>
          <w:i/>
          <w:iCs/>
          <w:color w:val="auto"/>
          <w:spacing w:val="8"/>
        </w:rPr>
        <w:t>Group Leader</w:t>
      </w:r>
    </w:p>
    <w:p w14:paraId="503BA3CE" w14:textId="654D74F0" w:rsidR="00684885" w:rsidRPr="00891CAD" w:rsidRDefault="00684885" w:rsidP="00891CAD">
      <w:pPr>
        <w:numPr>
          <w:ilvl w:val="0"/>
          <w:numId w:val="13"/>
        </w:num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pacing w:val="8"/>
        </w:rPr>
      </w:pPr>
      <w:r w:rsidRPr="005470BD">
        <w:rPr>
          <w:rFonts w:ascii="Times New Roman" w:eastAsia="Times New Roman" w:hAnsi="Times New Roman" w:cs="Times New Roman"/>
          <w:color w:val="auto"/>
          <w:spacing w:val="8"/>
        </w:rPr>
        <w:t>Led Bible study each day to a group of 3rd – 6th graders</w:t>
      </w:r>
    </w:p>
    <w:p w14:paraId="1B07FF30" w14:textId="77777777" w:rsidR="00684885" w:rsidRPr="005470BD" w:rsidRDefault="00684885" w:rsidP="00684885">
      <w:pPr>
        <w:numPr>
          <w:ilvl w:val="0"/>
          <w:numId w:val="13"/>
        </w:num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pacing w:val="8"/>
        </w:rPr>
      </w:pPr>
      <w:r w:rsidRPr="005470BD">
        <w:rPr>
          <w:rFonts w:ascii="Times New Roman" w:eastAsia="Times New Roman" w:hAnsi="Times New Roman" w:cs="Times New Roman"/>
          <w:color w:val="auto"/>
          <w:spacing w:val="8"/>
        </w:rPr>
        <w:t>Assisted in the set up and break down of camp sites</w:t>
      </w:r>
    </w:p>
    <w:p w14:paraId="462FB96A" w14:textId="77777777" w:rsidR="00EA047D" w:rsidRPr="00EA047D" w:rsidRDefault="00EA047D" w:rsidP="00684885">
      <w:pPr>
        <w:pBdr>
          <w:left w:val="none" w:sz="0" w:space="8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pacing w:val="8"/>
        </w:rPr>
      </w:pPr>
    </w:p>
    <w:p w14:paraId="22B8E5BC" w14:textId="07FF28ED" w:rsidR="00B91469" w:rsidRPr="00B91469" w:rsidRDefault="00B91469" w:rsidP="00B91469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Skills</w:t>
      </w:r>
    </w:p>
    <w:p w14:paraId="2A520F93" w14:textId="77777777" w:rsidR="00B91469" w:rsidRPr="00B91469" w:rsidRDefault="00B91469" w:rsidP="00B91469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8"/>
          <w:sz w:val="6"/>
          <w:szCs w:val="6"/>
        </w:rPr>
      </w:pPr>
      <w:r w:rsidRPr="00B91469">
        <w:rPr>
          <w:rFonts w:ascii="Times New Roman" w:eastAsia="Times New Roman" w:hAnsi="Times New Roman" w:cs="Times New Roman"/>
          <w:noProof/>
          <w:spacing w:val="8"/>
          <w:sz w:val="6"/>
          <w:szCs w:val="6"/>
        </w:rPr>
        <w:drawing>
          <wp:anchor distT="0" distB="0" distL="114300" distR="114300" simplePos="0" relativeHeight="251659264" behindDoc="0" locked="0" layoutInCell="1" allowOverlap="1" wp14:anchorId="292C4FAC" wp14:editId="23F94816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6310630" cy="184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469">
        <w:rPr>
          <w:rFonts w:ascii="Times New Roman" w:eastAsia="Times New Roman" w:hAnsi="Times New Roman" w:cs="Times New Roman"/>
          <w:color w:val="auto"/>
          <w:spacing w:val="8"/>
          <w:sz w:val="6"/>
          <w:szCs w:val="6"/>
        </w:rPr>
        <w:t> </w:t>
      </w:r>
    </w:p>
    <w:p w14:paraId="110E0C68" w14:textId="72B6F96E" w:rsidR="00B91469" w:rsidRPr="00B91469" w:rsidRDefault="00B91469" w:rsidP="00B91469">
      <w:pPr>
        <w:numPr>
          <w:ilvl w:val="0"/>
          <w:numId w:val="11"/>
        </w:numPr>
        <w:spacing w:after="3"/>
        <w:contextualSpacing/>
        <w:rPr>
          <w:rFonts w:ascii="Times New Roman" w:hAnsi="Times New Roman" w:cs="Times New Roman"/>
        </w:rPr>
      </w:pPr>
      <w:r w:rsidRPr="00B91469">
        <w:rPr>
          <w:rFonts w:ascii="Times New Roman" w:hAnsi="Times New Roman" w:cs="Times New Roman"/>
        </w:rPr>
        <w:t>Management</w:t>
      </w:r>
    </w:p>
    <w:p w14:paraId="708BDCEE" w14:textId="4184A5FE" w:rsidR="00B91469" w:rsidRPr="00B91469" w:rsidRDefault="00B91469" w:rsidP="00B91469">
      <w:pPr>
        <w:numPr>
          <w:ilvl w:val="0"/>
          <w:numId w:val="11"/>
        </w:numPr>
        <w:spacing w:after="3"/>
        <w:contextualSpacing/>
        <w:rPr>
          <w:rFonts w:ascii="Times New Roman" w:hAnsi="Times New Roman" w:cs="Times New Roman"/>
        </w:rPr>
      </w:pPr>
      <w:r w:rsidRPr="00B91469">
        <w:rPr>
          <w:rFonts w:ascii="Times New Roman" w:hAnsi="Times New Roman" w:cs="Times New Roman"/>
        </w:rPr>
        <w:t>Research</w:t>
      </w:r>
    </w:p>
    <w:p w14:paraId="5AA01545" w14:textId="190878EA" w:rsidR="00EA047D" w:rsidRPr="00EA047D" w:rsidRDefault="003B3AFF" w:rsidP="00EA047D">
      <w:pPr>
        <w:pStyle w:val="ListParagraph"/>
        <w:numPr>
          <w:ilvl w:val="0"/>
          <w:numId w:val="11"/>
        </w:numPr>
        <w:spacing w:after="3"/>
      </w:pPr>
      <w:r>
        <w:rPr>
          <w:rFonts w:ascii="Times New Roman" w:hAnsi="Times New Roman" w:cs="Times New Roman"/>
        </w:rPr>
        <w:t>SPSS</w:t>
      </w:r>
    </w:p>
    <w:p w14:paraId="75136B9E" w14:textId="25D96621" w:rsidR="00EA047D" w:rsidRDefault="00EA047D" w:rsidP="00EA047D">
      <w:pPr>
        <w:pStyle w:val="ListParagraph"/>
        <w:numPr>
          <w:ilvl w:val="0"/>
          <w:numId w:val="11"/>
        </w:numPr>
        <w:spacing w:after="3"/>
        <w:rPr>
          <w:rFonts w:ascii="Times New Roman" w:hAnsi="Times New Roman" w:cs="Times New Roman"/>
        </w:rPr>
      </w:pPr>
      <w:r w:rsidRPr="00EA047D">
        <w:rPr>
          <w:rFonts w:ascii="Times New Roman" w:hAnsi="Times New Roman" w:cs="Times New Roman"/>
        </w:rPr>
        <w:t>ArcGIS</w:t>
      </w:r>
    </w:p>
    <w:p w14:paraId="202FC9A5" w14:textId="6498C9B2" w:rsidR="00891CAD" w:rsidRPr="00EA047D" w:rsidRDefault="00891CAD" w:rsidP="00EA047D">
      <w:pPr>
        <w:pStyle w:val="ListParagraph"/>
        <w:numPr>
          <w:ilvl w:val="0"/>
          <w:numId w:val="11"/>
        </w:numPr>
        <w:spacing w:after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Grant Writing </w:t>
      </w:r>
    </w:p>
    <w:sectPr w:rsidR="00891CAD" w:rsidRPr="00EA047D" w:rsidSect="00EA047D">
      <w:pgSz w:w="12240" w:h="15840"/>
      <w:pgMar w:top="1368" w:right="1440" w:bottom="1440" w:left="1440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1F381" w14:textId="77777777" w:rsidR="00B5707E" w:rsidRDefault="00B5707E" w:rsidP="00EA047D">
      <w:pPr>
        <w:spacing w:after="0" w:line="240" w:lineRule="auto"/>
      </w:pPr>
      <w:r>
        <w:separator/>
      </w:r>
    </w:p>
  </w:endnote>
  <w:endnote w:type="continuationSeparator" w:id="0">
    <w:p w14:paraId="58411635" w14:textId="77777777" w:rsidR="00B5707E" w:rsidRDefault="00B5707E" w:rsidP="00EA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513A1" w14:textId="77777777" w:rsidR="00B5707E" w:rsidRDefault="00B5707E" w:rsidP="00EA047D">
      <w:pPr>
        <w:spacing w:after="0" w:line="240" w:lineRule="auto"/>
      </w:pPr>
      <w:r>
        <w:separator/>
      </w:r>
    </w:p>
  </w:footnote>
  <w:footnote w:type="continuationSeparator" w:id="0">
    <w:p w14:paraId="5A2AF7BD" w14:textId="77777777" w:rsidR="00B5707E" w:rsidRDefault="00B5707E" w:rsidP="00EA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15pt;height:10.15pt" o:bullet="t">
        <v:imagedata r:id="rId1" o:title=""/>
      </v:shape>
    </w:pict>
  </w:numPicBullet>
  <w:abstractNum w:abstractNumId="0" w15:restartNumberingAfterBreak="0">
    <w:nsid w:val="00000006"/>
    <w:multiLevelType w:val="hybridMultilevel"/>
    <w:tmpl w:val="00000006"/>
    <w:lvl w:ilvl="0" w:tplc="65B096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0E0AE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98C9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1AD4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4EE0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C8D3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80C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7A98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5EC2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hybridMultilevel"/>
    <w:tmpl w:val="00000007"/>
    <w:lvl w:ilvl="0" w:tplc="ED986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60E25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00C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88E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D8AE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82D2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B0A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90E7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809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hybridMultilevel"/>
    <w:tmpl w:val="00000008"/>
    <w:lvl w:ilvl="0" w:tplc="5AB68E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79484D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B89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4288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A87E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F88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CAA8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78C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629F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hybridMultilevel"/>
    <w:tmpl w:val="00000009"/>
    <w:lvl w:ilvl="0" w:tplc="B4BE7F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2E76CB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704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9204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BA93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B40D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D21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667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BEDE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A"/>
    <w:multiLevelType w:val="hybridMultilevel"/>
    <w:tmpl w:val="0000000A"/>
    <w:lvl w:ilvl="0" w:tplc="654697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4BA2EC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6245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2AA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9E77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EA4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8E4F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0EBB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96E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B"/>
    <w:multiLevelType w:val="hybridMultilevel"/>
    <w:tmpl w:val="0000000B"/>
    <w:lvl w:ilvl="0" w:tplc="FD203E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637264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8815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405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9002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E41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9872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B40D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B05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4302ABF"/>
    <w:multiLevelType w:val="hybridMultilevel"/>
    <w:tmpl w:val="3BD60A8A"/>
    <w:lvl w:ilvl="0" w:tplc="AA9CABC0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D86A6A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2FF96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04DBE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22C1A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0690A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663002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ABC26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3CAA42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BD1638"/>
    <w:multiLevelType w:val="hybridMultilevel"/>
    <w:tmpl w:val="17127318"/>
    <w:lvl w:ilvl="0" w:tplc="DE1A2E32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43AC8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1481D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D0B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02956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768A5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21C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CE51CE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E5F7E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36491F"/>
    <w:multiLevelType w:val="hybridMultilevel"/>
    <w:tmpl w:val="D066928A"/>
    <w:lvl w:ilvl="0" w:tplc="649C4B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A0B2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835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9066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5E8C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26B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6D7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2CA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8A91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4D2D6E"/>
    <w:multiLevelType w:val="hybridMultilevel"/>
    <w:tmpl w:val="AA6A35A6"/>
    <w:lvl w:ilvl="0" w:tplc="DE1A2E32">
      <w:start w:val="1"/>
      <w:numFmt w:val="bullet"/>
      <w:lvlText w:val="•"/>
      <w:lvlJc w:val="left"/>
      <w:pPr>
        <w:ind w:left="7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71CFB"/>
    <w:multiLevelType w:val="hybridMultilevel"/>
    <w:tmpl w:val="2514F472"/>
    <w:lvl w:ilvl="0" w:tplc="DE1A2E32">
      <w:start w:val="1"/>
      <w:numFmt w:val="bullet"/>
      <w:lvlText w:val="•"/>
      <w:lvlJc w:val="left"/>
      <w:pPr>
        <w:ind w:left="74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21B"/>
    <w:multiLevelType w:val="hybridMultilevel"/>
    <w:tmpl w:val="57D863F8"/>
    <w:lvl w:ilvl="0" w:tplc="9364D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0244B"/>
    <w:multiLevelType w:val="hybridMultilevel"/>
    <w:tmpl w:val="1D3A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66A22"/>
    <w:multiLevelType w:val="hybridMultilevel"/>
    <w:tmpl w:val="B43847E6"/>
    <w:lvl w:ilvl="0" w:tplc="0FEC1A6A">
      <w:start w:val="8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81"/>
    <w:rsid w:val="00056C61"/>
    <w:rsid w:val="001C4FC5"/>
    <w:rsid w:val="001D79FF"/>
    <w:rsid w:val="002F7C59"/>
    <w:rsid w:val="00316A33"/>
    <w:rsid w:val="00337CEE"/>
    <w:rsid w:val="003A3A21"/>
    <w:rsid w:val="003B3AFF"/>
    <w:rsid w:val="0052105D"/>
    <w:rsid w:val="0054348B"/>
    <w:rsid w:val="005470BD"/>
    <w:rsid w:val="00560781"/>
    <w:rsid w:val="005E5373"/>
    <w:rsid w:val="00645180"/>
    <w:rsid w:val="00684885"/>
    <w:rsid w:val="00747F7C"/>
    <w:rsid w:val="0075772D"/>
    <w:rsid w:val="007C6C19"/>
    <w:rsid w:val="00891CAD"/>
    <w:rsid w:val="0093144B"/>
    <w:rsid w:val="00984F7B"/>
    <w:rsid w:val="009D397D"/>
    <w:rsid w:val="00A16734"/>
    <w:rsid w:val="00A65E15"/>
    <w:rsid w:val="00B25F13"/>
    <w:rsid w:val="00B512C2"/>
    <w:rsid w:val="00B5707E"/>
    <w:rsid w:val="00B91469"/>
    <w:rsid w:val="00C15729"/>
    <w:rsid w:val="00CC02E6"/>
    <w:rsid w:val="00CF18F3"/>
    <w:rsid w:val="00E13B48"/>
    <w:rsid w:val="00E85504"/>
    <w:rsid w:val="00EA047D"/>
    <w:rsid w:val="00EB3F8E"/>
    <w:rsid w:val="00ED7A65"/>
    <w:rsid w:val="00E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00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146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2105D"/>
    <w:pPr>
      <w:ind w:left="720"/>
      <w:contextualSpacing/>
    </w:pPr>
  </w:style>
  <w:style w:type="table" w:customStyle="1" w:styleId="TableGrid1">
    <w:name w:val="TableGrid1"/>
    <w:rsid w:val="00B914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9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4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4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Frye</dc:creator>
  <cp:keywords/>
  <dc:description/>
  <cp:lastModifiedBy>Kourtney Shakia Frye</cp:lastModifiedBy>
  <cp:revision>8</cp:revision>
  <dcterms:created xsi:type="dcterms:W3CDTF">2019-04-13T02:46:00Z</dcterms:created>
  <dcterms:modified xsi:type="dcterms:W3CDTF">2019-11-23T17:11:00Z</dcterms:modified>
</cp:coreProperties>
</file>