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0B1640" w14:paraId="68FD5884" w14:textId="77777777">
        <w:trPr>
          <w:trHeight w:val="15200"/>
          <w:tblCellSpacing w:w="0" w:type="dxa"/>
        </w:trPr>
        <w:tc>
          <w:tcPr>
            <w:tcW w:w="4260" w:type="dxa"/>
            <w:shd w:val="clear" w:color="auto" w:fill="FAEF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0B1640" w14:paraId="7B2AFB7E" w14:textId="77777777">
              <w:trPr>
                <w:trHeight w:hRule="exact" w:val="4052"/>
                <w:tblCellSpacing w:w="0" w:type="dxa"/>
              </w:trPr>
              <w:tc>
                <w:tcPr>
                  <w:tcW w:w="4260" w:type="dxa"/>
                  <w:shd w:val="clear" w:color="auto" w:fill="F2D8D6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521CB931" w14:textId="77777777" w:rsidR="000B1640" w:rsidRDefault="000568B2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Naomi</w:t>
                  </w:r>
                </w:p>
                <w:p w14:paraId="32F97F38" w14:textId="77777777" w:rsidR="000B1640" w:rsidRDefault="000568B2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Alabi</w:t>
                  </w:r>
                </w:p>
                <w:p w14:paraId="289248D5" w14:textId="77777777" w:rsidR="000B1640" w:rsidRDefault="000568B2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0" distR="0" wp14:anchorId="72DE6399" wp14:editId="589FE8AE">
                        <wp:extent cx="446794" cy="9492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782492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94" cy="9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60"/>
                    <w:gridCol w:w="3400"/>
                  </w:tblGrid>
                  <w:tr w:rsidR="000B1640" w14:paraId="1AD1079F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0F00E3C8" w14:textId="77777777" w:rsidR="000B1640" w:rsidRDefault="000568B2">
                        <w:pPr>
                          <w:rPr>
                            <w:rStyle w:val="divdocumentleft-box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09AE3E0C" wp14:editId="7C8EF5DF">
                              <wp:extent cx="218644" cy="218320"/>
                              <wp:effectExtent l="0" t="0" r="0" b="0"/>
                              <wp:docPr id="100002" name="Picture 100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09176289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302F1F50" w14:textId="77777777" w:rsidR="000B1640" w:rsidRDefault="000568B2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naomi.alabi@gmail.com</w:t>
                        </w:r>
                      </w:p>
                    </w:tc>
                  </w:tr>
                  <w:tr w:rsidR="000B1640" w14:paraId="4127C3A3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601E2425" w14:textId="77777777" w:rsidR="000B1640" w:rsidRDefault="000568B2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137B6FF7" wp14:editId="01830544">
                              <wp:extent cx="218644" cy="21832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72813782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7F5D80EB" w14:textId="77777777" w:rsidR="000B1640" w:rsidRDefault="000568B2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(347) 286-9553</w:t>
                        </w:r>
                      </w:p>
                    </w:tc>
                  </w:tr>
                  <w:tr w:rsidR="000B1640" w14:paraId="68861A1D" w14:textId="77777777">
                    <w:trPr>
                      <w:tblCellSpacing w:w="0" w:type="dxa"/>
                    </w:trPr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hideMark/>
                      </w:tcPr>
                      <w:p w14:paraId="2D891F41" w14:textId="77777777" w:rsidR="000B1640" w:rsidRDefault="000568B2">
                        <w:pP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1A6DAD77" wp14:editId="7CA464B3">
                              <wp:extent cx="218644" cy="218320"/>
                              <wp:effectExtent l="0" t="0" r="0" b="0"/>
                              <wp:docPr id="100004" name="Picture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34364050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14:paraId="0080CEB1" w14:textId="77777777" w:rsidR="000B1640" w:rsidRDefault="000568B2">
                        <w:pPr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333 SCHERMERHORN ST APT 17Q, BROOKLYN, New York</w:t>
                        </w: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11217</w:t>
                        </w:r>
                      </w:p>
                    </w:tc>
                  </w:tr>
                </w:tbl>
                <w:p w14:paraId="7BA4C51E" w14:textId="77777777" w:rsidR="000B1640" w:rsidRDefault="000B1640"/>
              </w:tc>
            </w:tr>
            <w:tr w:rsidR="000B1640" w14:paraId="49B40516" w14:textId="77777777">
              <w:trPr>
                <w:tblCellSpacing w:w="0" w:type="dxa"/>
              </w:trPr>
              <w:tc>
                <w:tcPr>
                  <w:tcW w:w="426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3AFF0AAF" w14:textId="77777777" w:rsidR="000B1640" w:rsidRDefault="000568B2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14:paraId="6549A36E" w14:textId="77777777" w:rsidR="000B1640" w:rsidRDefault="000568B2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Strategic planning</w:t>
                  </w:r>
                </w:p>
                <w:p w14:paraId="550F9438" w14:textId="77777777" w:rsidR="000B1640" w:rsidRDefault="000568B2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Business development</w:t>
                  </w:r>
                </w:p>
                <w:p w14:paraId="51B5F957" w14:textId="77777777" w:rsidR="000B1640" w:rsidRDefault="000568B2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Profit and revenue-generating strategies</w:t>
                  </w:r>
                </w:p>
                <w:p w14:paraId="4D2B6602" w14:textId="77777777" w:rsidR="000B1640" w:rsidRDefault="000568B2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Market understanding</w:t>
                  </w:r>
                </w:p>
                <w:p w14:paraId="14F527AE" w14:textId="77777777" w:rsidR="000B1640" w:rsidRDefault="000568B2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Sale expertise</w:t>
                  </w:r>
                </w:p>
                <w:p w14:paraId="1C000698" w14:textId="77777777" w:rsidR="000B1640" w:rsidRDefault="000568B2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Territory management</w:t>
                  </w:r>
                </w:p>
                <w:p w14:paraId="4809BA87" w14:textId="77777777" w:rsidR="000B1640" w:rsidRDefault="000568B2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Vendor management</w:t>
                  </w:r>
                </w:p>
                <w:p w14:paraId="3845A78F" w14:textId="77777777" w:rsidR="000B1640" w:rsidRDefault="000568B2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Project Management</w:t>
                  </w:r>
                </w:p>
                <w:p w14:paraId="6339DC9C" w14:textId="77777777" w:rsidR="000B1640" w:rsidRDefault="000568B2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Staff management</w:t>
                  </w:r>
                </w:p>
                <w:p w14:paraId="3DD12756" w14:textId="77777777" w:rsidR="000B1640" w:rsidRDefault="000568B2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14:paraId="1BDEDFD7" w14:textId="77777777" w:rsidR="000B1640" w:rsidRDefault="000568B2">
                  <w:pPr>
                    <w:pStyle w:val="divdocumentsinglecolumn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California State University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503E0D87" w14:textId="26C98369" w:rsidR="000B1640" w:rsidRDefault="000568B2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Northridge, CA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</w:t>
                  </w:r>
                </w:p>
                <w:p w14:paraId="7799C663" w14:textId="77777777" w:rsidR="000B1640" w:rsidRDefault="000568B2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Bachelor of Arts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: Communications, Public Relations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615CB5B4" w14:textId="77777777" w:rsidR="000B1640" w:rsidRDefault="000568B2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Accomplishments</w:t>
                  </w:r>
                </w:p>
                <w:p w14:paraId="3CB3B067" w14:textId="77777777" w:rsidR="000B1640" w:rsidRDefault="000568B2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em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Training</w:t>
                  </w:r>
                  <w:r>
                    <w:rPr>
                      <w:rStyle w:val="em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Designed and executed one-month training program for company sales team, increasing employee productivity and product knowledge. </w:t>
                  </w:r>
                </w:p>
                <w:p w14:paraId="54833C7A" w14:textId="77777777" w:rsidR="000B1640" w:rsidRDefault="000568B2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540" w:right="300" w:hanging="232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Supervised team of 12 staff members.</w:t>
                  </w:r>
                </w:p>
              </w:tc>
            </w:tr>
          </w:tbl>
          <w:p w14:paraId="1A3404FF" w14:textId="77777777" w:rsidR="000B1640" w:rsidRDefault="000B1640"/>
        </w:tc>
        <w:tc>
          <w:tcPr>
            <w:tcW w:w="7980" w:type="dxa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0B1640" w14:paraId="4EEDAC15" w14:textId="77777777">
              <w:trPr>
                <w:trHeight w:hRule="exact" w:val="4052"/>
                <w:tblCellSpacing w:w="0" w:type="dxa"/>
              </w:trPr>
              <w:tc>
                <w:tcPr>
                  <w:tcW w:w="7980" w:type="dxa"/>
                  <w:shd w:val="clear" w:color="auto" w:fill="FCF7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58B0629B" w14:textId="77777777" w:rsidR="000B1640" w:rsidRDefault="000568B2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Professional Summary</w:t>
                  </w:r>
                </w:p>
                <w:p w14:paraId="01C3C874" w14:textId="66294F23" w:rsidR="000B1640" w:rsidRDefault="000568B2" w:rsidP="00B07B5A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Motivated </w:t>
                  </w:r>
                  <w:r w:rsidR="00B07B5A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Customer Service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Manager with 5+ years sales representative experience. Well-qualified </w:t>
                  </w:r>
                  <w:r w:rsidR="00B07B5A"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Customer Service</w:t>
                  </w:r>
                  <w:bookmarkStart w:id="0" w:name="_GoBack"/>
                  <w:bookmarkEnd w:id="0"/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leader adept at generating leads, establishing agreements and developing ads. Excellent communication, multitasking and problem-solving abilities.</w:t>
                  </w:r>
                </w:p>
              </w:tc>
            </w:tr>
            <w:tr w:rsidR="000B1640" w14:paraId="15B8204D" w14:textId="77777777">
              <w:trPr>
                <w:tblCellSpacing w:w="0" w:type="dxa"/>
              </w:trPr>
              <w:tc>
                <w:tcPr>
                  <w:tcW w:w="7980" w:type="dxa"/>
                  <w:shd w:val="clear" w:color="auto" w:fill="FFFFFF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0EEF8657" w14:textId="77777777" w:rsidR="000B1640" w:rsidRDefault="000568B2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Work History</w:t>
                  </w:r>
                </w:p>
                <w:p w14:paraId="16016085" w14:textId="77777777" w:rsidR="000B1640" w:rsidRDefault="000568B2">
                  <w:pPr>
                    <w:pStyle w:val="divdocumentsinglecolumn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Fashion Week Online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Business Development Manager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New York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NY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06/2018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Current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4DE08889" w14:textId="77777777" w:rsidR="000B1640" w:rsidRDefault="000568B2">
                  <w:pPr>
                    <w:pStyle w:val="divdocumentulli"/>
                    <w:numPr>
                      <w:ilvl w:val="0"/>
                      <w:numId w:val="4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Managed budgets of up to $200,000, for up to 500 attendees Oversaw team of vendors and event contributors including performers, photographers, caterers, and transportation services.</w:t>
                  </w:r>
                </w:p>
                <w:p w14:paraId="39E2CEC8" w14:textId="77777777" w:rsidR="000B1640" w:rsidRDefault="000568B2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Conferred with advertising managers to develop and implement marketing plans for Media buying clients.</w:t>
                  </w:r>
                </w:p>
                <w:p w14:paraId="4D238E6B" w14:textId="77777777" w:rsidR="000B1640" w:rsidRDefault="000568B2">
                  <w:pPr>
                    <w:pStyle w:val="divdocumentulli"/>
                    <w:numPr>
                      <w:ilvl w:val="0"/>
                      <w:numId w:val="4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Set up promotional activities in accordance with available inventory and staff resources.</w:t>
                  </w:r>
                </w:p>
                <w:p w14:paraId="681B8ED0" w14:textId="77777777" w:rsidR="000B1640" w:rsidRDefault="000568B2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Street Fashion Week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Marketing Director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New York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NY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11/2016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06/2018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0442A9A4" w14:textId="77777777" w:rsidR="000B1640" w:rsidRDefault="000568B2">
                  <w:pPr>
                    <w:pStyle w:val="divdocumentulli"/>
                    <w:numPr>
                      <w:ilvl w:val="0"/>
                      <w:numId w:val="5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 Assist with scheduling and execution of bi annual event strategy in partnership with other teams. (LA and NY Markets)</w:t>
                  </w:r>
                </w:p>
                <w:p w14:paraId="0C72B785" w14:textId="77777777" w:rsidR="000B1640" w:rsidRDefault="000568B2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Coordinated innovative strategies to accomplish objectives and boost long-term profitability.</w:t>
                  </w:r>
                </w:p>
                <w:p w14:paraId="27F732F9" w14:textId="77777777" w:rsidR="000B1640" w:rsidRDefault="000568B2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Implemented marketing strategies which resulted in 150% growth of customer base.</w:t>
                  </w:r>
                </w:p>
                <w:p w14:paraId="516B4323" w14:textId="77777777" w:rsidR="000B1640" w:rsidRDefault="000568B2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KITSON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Fashion Buyer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Los Angeles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06/2013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08/2016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1AFB76E6" w14:textId="77777777" w:rsidR="000B1640" w:rsidRDefault="000568B2">
                  <w:pPr>
                    <w:pStyle w:val="divdocumentulli"/>
                    <w:numPr>
                      <w:ilvl w:val="0"/>
                      <w:numId w:val="6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Communicated with suppliers to negotiate best pricing on apparel and accessories. </w:t>
                  </w:r>
                </w:p>
                <w:p w14:paraId="3C0D1F96" w14:textId="77777777" w:rsidR="000B1640" w:rsidRDefault="000568B2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Sourced new vendors in effort to boost range of products offered in store locations while reducing costs through strategic contract negotiations.</w:t>
                  </w:r>
                </w:p>
                <w:p w14:paraId="5E8182A6" w14:textId="77777777" w:rsidR="000B1640" w:rsidRDefault="000568B2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Made up to 40% annual buying trips to preview new items and make purchases.</w:t>
                  </w:r>
                </w:p>
                <w:p w14:paraId="297E0D3F" w14:textId="77777777" w:rsidR="000B1640" w:rsidRDefault="000568B2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Sbe International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Executive Assistant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Los Angeles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03/2010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05/2013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63CEF5CA" w14:textId="77777777" w:rsidR="000B1640" w:rsidRDefault="000568B2">
                  <w:pPr>
                    <w:pStyle w:val="divdocument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GRAMMY Museum-L.A. Live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Junior Publicist Intern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Los Angeles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CA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05/2009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02/2010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3BBDC40" w14:textId="77777777" w:rsidR="000B1640" w:rsidRDefault="000B1640"/>
        </w:tc>
      </w:tr>
    </w:tbl>
    <w:p w14:paraId="5A39B4EA" w14:textId="77777777" w:rsidR="000B1640" w:rsidRDefault="000568B2">
      <w:pPr>
        <w:spacing w:line="20" w:lineRule="auto"/>
      </w:pPr>
      <w:r>
        <w:rPr>
          <w:color w:val="FFFFFF"/>
          <w:sz w:val="2"/>
        </w:rPr>
        <w:t>.</w:t>
      </w:r>
    </w:p>
    <w:sectPr w:rsidR="000B164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37C4C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708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F85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FE2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FCA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363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903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AC45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46E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3328D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C87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C26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7447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CE01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B2B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FAE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C8B9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A84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B55281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B27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2E1B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AC4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202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665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14D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FED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5C66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06AEB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20A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D619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824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947F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5ABA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CEBA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32D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807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A59A7D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16B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904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BCF1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D84F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92A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807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CED8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5C1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12B2B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94F9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B61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CA7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2227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C29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FCA8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A228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D2F8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40"/>
    <w:rsid w:val="000568B2"/>
    <w:rsid w:val="000B1640"/>
    <w:rsid w:val="00B0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CA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ivdocumentsinglecolumn">
    <w:name w:val="div_document_singlecolumn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sectionheading">
    <w:name w:val="div_document_section_heading"/>
    <w:basedOn w:val="Normal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left-table">
    <w:name w:val="div_document_left-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divparagraph">
    <w:name w:val="div_document_div_paragraph"/>
    <w:basedOn w:val="Normal"/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ivdocument">
    <w:name w:val="div_documen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Macintosh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NaomiAlabi</dc:title>
  <cp:lastModifiedBy>rpgallerybk@gmail.com</cp:lastModifiedBy>
  <cp:revision>3</cp:revision>
  <dcterms:created xsi:type="dcterms:W3CDTF">2019-05-16T19:35:00Z</dcterms:created>
  <dcterms:modified xsi:type="dcterms:W3CDTF">2019-11-04T19:31:00Z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jCMAAB+LCAAAAAAABAANl7W2pVAQRD+IALdgAtwvrhnu7nz9vBhY9OnTXbULw2CERQWUEDlWZHGKIwWKQXicRCGC4HkEyLVkU/U9aj/lPekraOqZNOhcfSAntJe9mSbGbUxA+QTCQ23wM53widQy2EIwZKsd+6oGE0eIepwhoBbvQSjZqDVzSKqHL54NH2tum477yakTE5V34mgYvwqgsJKNz5KQCPqYXUlbzHTRTbTjx0yEV+TCgPCP7I9gEUq</vt:lpwstr>
  </property>
  <property fmtid="{D5CDD505-2E9C-101B-9397-08002B2CF9AE}" pid="3" name="x1ye=1">
    <vt:lpwstr>Y4P+yzJIq5ZQG6TsPnDHtQimgGV+39ZuFeJf7WbCWy8xFSC8NARDvuRUsNfi+ydHHrYqW6VcSaooTNvdJ9OUyLnk0yozBVD03c5TB3s+SJot2zSP0LdcdzLIaQ2HiCtwq/XMF+rJ6lhSIm3BL9ASDSDemJIggIS2eHh1SNj2W1a9yx+1QqFaMCaAILC09hyIQ4YLJup4V+4KQw0lzZZcolKbjl5tg/QNTKnjhMw5TliUUsQSvP6kgKkRo6sUmW/</vt:lpwstr>
  </property>
  <property fmtid="{D5CDD505-2E9C-101B-9397-08002B2CF9AE}" pid="4" name="x1ye=10">
    <vt:lpwstr>KPezFMGKSfxeKM6P7dxTOKCL5WHLWEuwdt7VKr2J8CwGP+oPP0IMft3VoSi2q96vveZatnT6js0lT9k9o5Po7zzuAIpkj8I1favLp9BhuX6rCg/RNmtQBwdCCUGpkGsChQ7NMvU/LCyqCIsPSRdxorkfgVL4T7apb/jpMzZ3t74WAjLATkyUPd7aiMNtOLbQErgtx5T6CUXZhFW9UP8S/trXh6AxW35hwCLfPUxDm7HorOVuMoBbsc+ze76dcxY</vt:lpwstr>
  </property>
  <property fmtid="{D5CDD505-2E9C-101B-9397-08002B2CF9AE}" pid="5" name="x1ye=11">
    <vt:lpwstr>sAZnL/pntu1Hbrkc439D8LEoRAraHGT8B2hlmoI5cY2vKxvKGj0aN7Bu5eMqyOwAKZ+oF32PmfTkapAr6sQg/h6CRVNhyyM9KXxNgATSHPSJAQm2eMHuFJyH9H9HRZJEXgffTuauRkR3FTHPTJeta8ypooasiwZ6GRoWl8OiAcZbzHg9G9EzUuvYxDm09/6husirVJDXqjbTJ4hLF+TP39iPihOpoDpPmEoFok9b0Ta4QJwZxfYhnAYtQQJSROM</vt:lpwstr>
  </property>
  <property fmtid="{D5CDD505-2E9C-101B-9397-08002B2CF9AE}" pid="6" name="x1ye=12">
    <vt:lpwstr>1o1iotR6Vr6NX/QKgTi0K0C483VbYlRvT6JPmhNA33sYCI0HZnKqXWQFpFdQuNG4OVMLENOlq679VzciZNfkulSQLCL+MjeFkTZuGOZH7GttDPpdS8+IzvTT5QkASn4wvlHBI9syM4dLvJd7dBPKOokeaG4XqzfQfauc9hlRwdj+gGJIcHCbbn9IQs8jLlZuYgp2htAJn2a6GywDX1BBWHnM9muBNa3Qv2oPSfU8UF2A4q+OkT2G4MgDjRplPA7</vt:lpwstr>
  </property>
  <property fmtid="{D5CDD505-2E9C-101B-9397-08002B2CF9AE}" pid="7" name="x1ye=13">
    <vt:lpwstr>cP1joIwYt++sYkChV4glkR9tuP3nhut2DiQD2AmlCIDPmyC96d8lN3MB1ZlfzNULupRAqR06b6emHkgEAVF3LBYfLWPYanq6XJM57NDv1y4VGKsIUXchN/71pOMYCnuRkgq5cghEA/tJEFOUDLWiHP/kRGMyRgcHaO3tCsrg2FsJHKqu0M/ubO5ljJujUdpjItNPWyy5OXCHcm2JjTTIbowFEdKzrKvAcvEt023AZpN6o3X3mbwRtxb1Jfn6m5r</vt:lpwstr>
  </property>
  <property fmtid="{D5CDD505-2E9C-101B-9397-08002B2CF9AE}" pid="8" name="x1ye=14">
    <vt:lpwstr>pMxaVjPWlQJ8Xi7Q/pOKQAFfZv5OQfchasSxXlpfaJTErjRLeQxxgL1bODy5k3quucXBn+6eSfzguTIKAogkWoarbU/No5cmV/6aWDg+mDrXbTBXt0KcbdiEME0TCGhqmZCUXoJNZAdh4eb0GovjVp3NIVVEwAn7oTqIHpYex6rlSDKegEqmRvtAS9AoUgM4rjMEYHXEbCaEroyG7XO/db0+GSWeDP01Djh8XKVFwzThkBdQQlGYnC/cIIErz5X</vt:lpwstr>
  </property>
  <property fmtid="{D5CDD505-2E9C-101B-9397-08002B2CF9AE}" pid="9" name="x1ye=15">
    <vt:lpwstr>UcEdoWLQKHgE7tSNxszh2NLFoiNTj3sQrKOmHQZExfVFGYxi6pX4YT6TyRzy4HalE2JR6sBkxx53W/V2Gi77G5+eLOP4GPMshWXuP3tPq7Mvw0XDcQXPlSnSiXdHsBYn+ymHI1mRJL9dC8o96P99ajV71ZIwwH/K8a0D2RNKm5fKteFkGJckOzpLpm4UqsSk/lfAOxjgcD1KbjRvf6RyQUTCzmHMTzOqMpTqedYHqpEnaMZoQuOcUEGo20cLIce</vt:lpwstr>
  </property>
  <property fmtid="{D5CDD505-2E9C-101B-9397-08002B2CF9AE}" pid="10" name="x1ye=16">
    <vt:lpwstr>Xd7vyUQSFdy5vVQrpDGewLBCWWOUDBFqpkg6OHxeOq3Ej6ww2o8qjArRs+g1sg8T5g8pgcgf+vEP3OeWcrfl7zUYkGMZRYIzhbQPjsIjCOZ3UD2Kbv3aRE2ri66TU2qJIHscgaowzTH0GAYe8dvfRCnGYMR5WrQ85IUqY5zEwFFhGmv2ShBQVaeWXlFhaL/FLjZ8SWXQ9RadvhluTUe1Z5iJ6k/ZbVQTSWIW58Kq9MY4vzUzFl4jW2TiBp2t/jC</vt:lpwstr>
  </property>
  <property fmtid="{D5CDD505-2E9C-101B-9397-08002B2CF9AE}" pid="11" name="x1ye=17">
    <vt:lpwstr>dwV6yQhucRWUI32XA5VA8keqnbzaHmjmgFjyZJLN7sdeEuULpgXZi1t/j4VB3PZBZ8pe4icMUsiQYV2z80XZ+TPVfVGpBY8k6deK5q/pDEO7pMRmoaT0q7eORljqtrK9lJVLs28+XR5UHlvSAZC7AcIuYbtCTKv2d0KZv4EBKSuAmz7xt3oHee7hyW8hewdK8S6t3XdGD0+OTvSTSsD+A8xM1U67kb1AkS5Tf2F5bmtQ5VrZEkQLGTPb76mfuSs</vt:lpwstr>
  </property>
  <property fmtid="{D5CDD505-2E9C-101B-9397-08002B2CF9AE}" pid="12" name="x1ye=18">
    <vt:lpwstr>QucoKcu/HsU8Nscp0tSKnk4G43e9A5O4sHTLUaCd7tubM8qoBdFhhYLluBuvf83te2fSToFTAjyDR4WSxX/owFW2YJLHn+oTeAEf+8ph9dUPBjWWUm2F1lUBw4lqi3LRUNFN+0uuAr6KzWw/N0+/TKAOk1Axia38LClwcGMZhXIfpkQbR5ui/9TUIGc1SNABGPWkBeFj/gCP1VtMVIz9Po/WMXLQnXOmHitl1sjfNEpJIgXfGkx3/b2KgzabZ9m</vt:lpwstr>
  </property>
  <property fmtid="{D5CDD505-2E9C-101B-9397-08002B2CF9AE}" pid="13" name="x1ye=19">
    <vt:lpwstr>qvuHGwQwFF3MrzTAGW+C/WYgGO2KCgPH3xJhm6GED/H+Is+TTTk13VPd3nprzlXpaWTE5X82r9hiJvZKqnMjEVUZPukugoDy/GbVbFrihAa2y6Sd9gQqKdcdCUVx3yFb6KDCUh2bgp3pPaHOA9GZkD5bQmMphwahuaxYPKPxzNN91njC49c83db0RNdsSNriP0CaxywRT7tNTtn0K4baYwqG8ZQtK9JDpjl+HLqDSoTkQzM5872V1+Ehi/2kaDD</vt:lpwstr>
  </property>
  <property fmtid="{D5CDD505-2E9C-101B-9397-08002B2CF9AE}" pid="14" name="x1ye=2">
    <vt:lpwstr>Ke3cJnmLw3GlB1B8smK8Khm5hZh4yxpXIZ+4BBOEve5Io9bcD+3b1fccVdOLxc9bEH4UMTBCr0iBIZPDuaNXFjQB5ZcFZJKCkyGKogpt9pw/Wc8zR7EGUxIdtm4fxhbfGOptj5Cag1zaytTro9ci2Pjr8nz3P8dWYWFhmQ8NjoM+2YulnsCZ/Z7tTSPPHPxTHhTMw9dZnFEVZQru0ZA4xWi3laFU8aCuWsEqMNEjYqRJEYIo2jWXVcF2PBr3VX+</vt:lpwstr>
  </property>
  <property fmtid="{D5CDD505-2E9C-101B-9397-08002B2CF9AE}" pid="15" name="x1ye=20">
    <vt:lpwstr>nFfnfEuGgdRe+2sd8V6IaiKWXD8ai61/xy00zl7AVcBKFsghso/g/V/bUR+MejH8yeI5Bc3jTvWSd4OZrh0PkMcJlzUZv3UyDt4EqwwXn9s30wYD25HGM5VDIfGZVxhzR9Lvr2O47BTPYWED0Z/lyLNpczoIMxL1x05D3yY9P8Y2WMTZjlyaSEl9d4BYk3m8xIRMUi9GIDKgvFpJW8TLza9P2v0WmDUnhpSZDLij6Nf+BbN3JqWsR3uMUaHE5mP</vt:lpwstr>
  </property>
  <property fmtid="{D5CDD505-2E9C-101B-9397-08002B2CF9AE}" pid="16" name="x1ye=21">
    <vt:lpwstr>HV4qXhCjABq78DnOHU9+ejbLnfZIvsBtnKmyvpyldBKycG1BRlWOQDbcuv5GGZ3uqFfiWUx7gksf259agYZH0WyOhB0N6qM1gBnnRdOGF423ndncFK1EPRwc9dAaRGwAGmTFcExYcnP1oPhyPZbed6TdNDLFb32xlK75VrH2H2spq6Djz5wBGvKT1wgty3Fn0r5wu9r7sU550/KWzW7XXisi+gb1FhQgmwr1EyODWvd9inriGsrLTEjSdx6AWwZ</vt:lpwstr>
  </property>
  <property fmtid="{D5CDD505-2E9C-101B-9397-08002B2CF9AE}" pid="17" name="x1ye=22">
    <vt:lpwstr>6o5N2HUmvIeLf9YZfAcG9A2aclLbbL0+37PNs9tyStLePsobqXZCu3XAUOV/flls9dXJJlKMihHH3hBkR3/WU6bCe6sZVSYsp1TMS/QTyXEgiuXz8N9hHhr3XuGcP78Q1ZjQ9YlrvQMcST/hmjo6zb749T6E7HDNAe1UAxa3VZbYmrzzD2xMV63V429mU1xA6U/1grHbgrXQpdNhdY1ijzw36ikwxcOhdvntz585cqr4X65LPv6NJmcQUWrj6rb</vt:lpwstr>
  </property>
  <property fmtid="{D5CDD505-2E9C-101B-9397-08002B2CF9AE}" pid="18" name="x1ye=23">
    <vt:lpwstr>7Zn8pSv1kWprHQPl0hK1Dxl6Yk3vmrmr9OIwz1J3k9rz0rJnZ+4yz6E7MbYJU7xfX9g+0eCAn02WtHT2XD0Cvo8/pCcdFG6eZUZojZU8xi3CHnHxc810mt2OtidqjMm1INF653/8JKww9PfkHNqHP0knyWVhnCHMeOOQVXKsXREKHfAXjzTotCsAHvdB1+fN6Djkkdvb3M40d4QLNjpN8SxCLeYOXDS5aC4NKWjscGEQgcopeG0O1uZyQ91KFBj</vt:lpwstr>
  </property>
  <property fmtid="{D5CDD505-2E9C-101B-9397-08002B2CF9AE}" pid="19" name="x1ye=24">
    <vt:lpwstr>tTzEeGTWZMW103kDyd+g3hO7qQnG/qq/3WxUyXzVZQzUpRnpv51h3cO5aCRw+6QWGSLosS576zThQ48E5ly75aIBqV8GKx28/4mueZHmHIGmxeWshZSXsGSD7EIiO58S/8lgMiQIc2aMlQ+Cog3lz4vYc5hDHWuSjmQLYjiwOEbATm64c9maklz+IN0NkZz2p4/qQMoXywQZ8eeHRt6jMxITjDxio2eJygF9X5fzHWkGG1XSNihuhCnYXUH0pr7</vt:lpwstr>
  </property>
  <property fmtid="{D5CDD505-2E9C-101B-9397-08002B2CF9AE}" pid="20" name="x1ye=25">
    <vt:lpwstr>zF+OAfsQtu3dGJC5bFfp6XETd6Vlt6sl1n5FMhu6jNNjKIe4U9SeJenoVWrMLXT3Fotx5LqJBn9zvf8IUHDh7GhpapFRWrVhhdJeFf7P0LUr9Oy3XKe+/mJDzaAX44TuUWe2Wlqy0pJ0gQrkpXkIiiLA3res5LRej+LXXvZLmscf2c9ERzkT8sS7AR2EmeYrIVF8TbH1VVt043Lxo+4HfatP1J/wxn8eb+mCVTQx/BsgvxH0x6Pp3egogYGjFJg</vt:lpwstr>
  </property>
  <property fmtid="{D5CDD505-2E9C-101B-9397-08002B2CF9AE}" pid="21" name="x1ye=26">
    <vt:lpwstr>QFhYXdHfsY/2abd0NqWy5F6ugrN8yOHawHDkEN8gAxsfHBzHlvbUSGo5hAJHB/l+O/QpqmOBFh0/N1InaO85WBNa/nRGlgSjST+Pnwz4KckH41ClSNoixHlOjRv+8mvkUjmsR2DBmJHdLCRXp4xKMCprFQVvc40AYCu2tgBXdpa0miWnlF3DKHyL0p4a14sd/dP1uwDXtHXwETFSJFkuUHGdTtD8I1ioHDKFe+u+eORN5+BSz0EOMboNyCtk3Rz</vt:lpwstr>
  </property>
  <property fmtid="{D5CDD505-2E9C-101B-9397-08002B2CF9AE}" pid="22" name="x1ye=27">
    <vt:lpwstr>Ap25wVe4jAmBLYvjhE8VH8ne1mmbJUMQv6oFAAYvAk8WKlI8cPQcnQsncW2g9lfKXKBDqj7eURz0gOk+vzlz5mvhYC5bN5mvPiZMISjER47pohDN77nSYRks+3MxLvE6FNpF+s/CTrRY6tH64xkP3mIfdziRAn7tWGPeseB5gkOW1VCv/QkTAgoCbyw2j52SkI8pLX5HdFcrGfJ+vP4c9EtFqK5MfEwF1nYSaJNrQtL589ECm8du2zjCjwHPBi8</vt:lpwstr>
  </property>
  <property fmtid="{D5CDD505-2E9C-101B-9397-08002B2CF9AE}" pid="23" name="x1ye=28">
    <vt:lpwstr>G4Y4fvwG3ECYdoyHT+L1YIeKkx9S+CDnalnxD6MyPnF/72lTZLO/+jMrhH+rNO/4f11/uxAZD/eIz9rY1FjMdqFgYC5IgruU/3bg2jFdag621muYnFPRI3E5B6twkIaJdHbYsDZ5/iNKG91FVx5RaUf1Pf5h3EgWtHinBA9mAatKuiSQ7yu/GKufTCLynkbjoQeO2g/69LIDITqSvOb3GvhO4Z73SRguLeOk92OS4QwQHaQlajPB4CYa2A582TY</vt:lpwstr>
  </property>
  <property fmtid="{D5CDD505-2E9C-101B-9397-08002B2CF9AE}" pid="24" name="x1ye=29">
    <vt:lpwstr>tOVSOt4Z7vayzxopvskJqQPxe81pMcUolZjB7URLImrgPVdgXZitsgAay+UrZJU2kjMv+k3yJHze9PXlN4qJbPlzsPqM/k6hYMIc/lgJQD98GYTMe62PUuabVh6EVGFP/MEaG3zgfgdlts5xqx+h37mrSDpmHmxhipbKXewwJGL1QFoQj0pIdTySmhqYsYsSbguEquR+3ekCJVEU5wd1z/5FRt3zFl3FwZbmM6cs/buolTv+LeOD8cpCVCjgTJv</vt:lpwstr>
  </property>
  <property fmtid="{D5CDD505-2E9C-101B-9397-08002B2CF9AE}" pid="25" name="x1ye=3">
    <vt:lpwstr>zXiR0Rjzqw0Zx5MXSTtIfPyFL4eL+eifAsG5adojrdRmvYJifkADAFVhFaoAcjlrlpoP7ccd+QU8GKKxWRO/6UlaHiCKuiL/mMbnrnt7542+9rxkAoO+vIR9mDsaXwV+byQPfzVYrNFCtrtYZdFgqThKP0WhFdbdWq7HW8Nu6dbzFyKd0UIXphBjTMQ2iucNHchJudBI1ln5el9LRMuE+JBCyN9R6l1Fo+KRPuzKW2kRNTr4xdKRQB7SWEIAbmJ</vt:lpwstr>
  </property>
  <property fmtid="{D5CDD505-2E9C-101B-9397-08002B2CF9AE}" pid="26" name="x1ye=30">
    <vt:lpwstr>E0Q98PDhbj0X5gIYDwlfj8G7m6x2ANgYNXcZl3bUCyZSofWic2bQFVQfTMvNk48rAlgxSlngR5jmdlstfST619cai8YKiJ0biB3UwONZjF+e8GuCeu19ihD4YjcJlfxNynpKtTQWjduy7PePD8uk0VLlbAecjPugrenNS0UOuQRyDxdUPLHh2ZU9aYrj/P1pM3g6scUVl1wdVh7DQqyMD6kBBgL4mEyWj4CjguO/uNn17yYiYUoKaOYEwxvd5MX</vt:lpwstr>
  </property>
  <property fmtid="{D5CDD505-2E9C-101B-9397-08002B2CF9AE}" pid="27" name="x1ye=31">
    <vt:lpwstr>YCxONeuZJ7y4Y29u399Ul7DvSzouS9+YSvTHbPO9aoCW56/pn/HuK/Rv74QGx92wmHD/C+1ZLBW9D+MpTBrIxuZOQt0FX8z5+wXnNPWSJnW0wmI/uHx2Sn931KOYUypLdNOG55RbUGw+NpzEbpQgloSeNuokQkDHHBekd98XrRSRBXdBs9201rb3tP7bHFxnnAbVtIveu4bsThBpwmgwnzhj4Ae42pCP63JbbthXZUrKIBlY8JSDfTz+kn8FGQc</vt:lpwstr>
  </property>
  <property fmtid="{D5CDD505-2E9C-101B-9397-08002B2CF9AE}" pid="28" name="x1ye=32">
    <vt:lpwstr>BNkK6AMf6uRPKzjbwFJoeJ7r4eeOQbTA/2N3Ip7eUa7x7kbGrk7R3Dh9weS1i2N2pErnAApD1llkR8ygPzXlf3Np/eEL2Gfzz4meQkALfaLJQEHImnj3PQGcA1p+c90MbdmuI41IuTmz8mk6UeKyfxDarbcitTisNF3wsY8oFfxTQov1+SodFyhavFu6PQtOU0+nfmuo6CDSmrfBrb8x9poYT4cAk4t3eajGQTdXf8E/u3QS4c9eK04PfawE+RB</vt:lpwstr>
  </property>
  <property fmtid="{D5CDD505-2E9C-101B-9397-08002B2CF9AE}" pid="29" name="x1ye=33">
    <vt:lpwstr>F8gg0vo49WgEN+PyFFpD4m+OFJi/cCfzXTKEJP48wRpN9Sfjs1dCcdw8qF55xnp2Vts0M13VBgg5qjyImBVJKU9OBTM6H7h1KVEGCFyg4xrdlpSxcY0n2jhbRBnWCwGOoyunVxdnfEZlswD4nxIq3QUOEfnTW9yO+veTleLftWiLm90hvhbDhRmvmkvmo45YzNZ//srH7eq0xNlSBA88q3ZViS/r1pQzVnUHsZYwIv/UvcZC/7FT5v4EBj2e/tF</vt:lpwstr>
  </property>
  <property fmtid="{D5CDD505-2E9C-101B-9397-08002B2CF9AE}" pid="30" name="x1ye=34">
    <vt:lpwstr>9QPFx8R40oKYZDSxcjhbTsE7PShkvbD4mNiTLUujQpn53wGVcTEvrepjNBryDY21S/+P2bvX9f1Jqy9QE5/YXZLCRPFp8EWTddwQ33kxgTMYCc5o8EmQD+iw1qi/A64z6La3+4+TFsaIRa/4D7r9h87BjIvpw1B/maxUkVC6QlLCWibj0p9O0r77LDKn9csFEo2E818aFIjhzYik6uC5r15QkyhK8sineXhFFTPpMDQOHuXjmGWRHhlOfh6L3fp</vt:lpwstr>
  </property>
  <property fmtid="{D5CDD505-2E9C-101B-9397-08002B2CF9AE}" pid="31" name="x1ye=35">
    <vt:lpwstr>AkqPo3HSt3yalY5GJD+HCnyfbCTZsVg2QZ54XUdKtslnKEOuN9bDMD8p1UJmh9/pOrHpJxGgtJkywXe1E4LmZu+17VxZp9ORMtnOhC63jp0dB8sDMnYCmy5Jp5bR54VP4ap16LXuH7q0Au+nNkF4/0Py6Fnn1myGPZ+SSkfcYuH8ermg8nO1ZX1ov4ABYJiBKPALKu2n+p/XsMUY2YdOhFyNkEH6wANyeSmc8SneuGgNzZ59ZarXlSNKnObd6Og</vt:lpwstr>
  </property>
  <property fmtid="{D5CDD505-2E9C-101B-9397-08002B2CF9AE}" pid="32" name="x1ye=36">
    <vt:lpwstr>ECoxAttbfxFZiwJX9DifPeYQFrb433/aWhG0jCMAAA==</vt:lpwstr>
  </property>
  <property fmtid="{D5CDD505-2E9C-101B-9397-08002B2CF9AE}" pid="33" name="x1ye=4">
    <vt:lpwstr>FEINm92y/BSRAbyJx1/WFTfU6SlDo8I4uwZrdXkZGV7JpHQ+mRz4vf00o60nljBZ41cgtqkMod7bwGmCXIzIP1osLLCEy+mr0u0M/sCj9SAt1XwJyxApqyZBlC/Gu6AqIz9eoUTvXbmMW4b0FzLO0RAD+bellkzeaV9p3tbdiAxFtqPTyROfPxhY9fEOiW/D6koRzBv53NiVgVEb/3oELul85Tvd6yWChdYbF1ZLgqVfGqMoWbgoILZAkHre50+</vt:lpwstr>
  </property>
  <property fmtid="{D5CDD505-2E9C-101B-9397-08002B2CF9AE}" pid="34" name="x1ye=5">
    <vt:lpwstr>34zWGY5Tv7SG71sD3N0LSDeU2N16wQ88B/bejoZsww58WLAUNgSbmOQNFF664QtOSq9TIIb/jAIFTQjfRNhbtNwSk3uTQjDhAGMFN4IsmyNRILh3CQ5flLEviz6rRD9SS8gYEvNg0G7ZdQjFG4Cg+M/YCkjw8CSgt5MUzE+zlgmQlH9u1FH97CDveAvnB3IhjBlRT6cUYQ5kcfDMWmaQR3CFxg6Pz0N48y84Z5LKz5koa81CKDDGYjMQI4C5iRk</vt:lpwstr>
  </property>
  <property fmtid="{D5CDD505-2E9C-101B-9397-08002B2CF9AE}" pid="35" name="x1ye=6">
    <vt:lpwstr>rWPmJNIBA2ZhQZKLqTDoHU4GxRn0mJafOF+CxhEaiekhK45dDbZbppGY80TRykqlkc10/8xPdPsIdvZu9CersSlnPG0DvT/fsxxduRd9XG5zGtGhhgiFa0llKUTo8Fbxy4uBQMkN2e27i0azlzRJ+weuUez+hVVW9dyBce2Bib9sDbAnogtuXXLkJUm4rfResTOCRva4RXu8dlvsThQcWhNoY/LZKokKE/3vIbC0DYZvwFRmTlpQki9AgRIA3Nm</vt:lpwstr>
  </property>
  <property fmtid="{D5CDD505-2E9C-101B-9397-08002B2CF9AE}" pid="36" name="x1ye=7">
    <vt:lpwstr>gs+whQAzsSGXXWm9J4BUteGEz57ELXSF0g/iD6DEOOpmmBK5t5UJLnvn7L9PT0dzwDAP7EP5Kv6tfYCkYsZuxoIbGMKOGtnIMjlDbfioSQ8i6UvuYq9+XQuYIa1gmd09WZl5ky1kyLHsaanEazUvOdxNzcSjbqu2nTwA2eA1izIXX9b1AVh++MaeuEiq6e3S+EVA4HcPolieY6/XGH1HkbPBXpJRSzaQUy80LKnVrIJliN/m1GwxvkyBjrB1GtM</vt:lpwstr>
  </property>
  <property fmtid="{D5CDD505-2E9C-101B-9397-08002B2CF9AE}" pid="37" name="x1ye=8">
    <vt:lpwstr>TEZAaaQBXKKUb+Ss9ukb86mqNfvi0G33eDDV4KeQzRVzNZ6wwsJfP1ol1emdGaZF/Aqb/6y3VS5bXVov0tsamArk3i67ybDakLUkIT8lJTWXUo9kd3fPAKu+GjrSbEP4rxJ79fQD9Qp4/NVS6WU98oPgktZEtxMtJbGaIymRVAIduw7FuQiicLeweSDJl4Z3tQTPwYmZR2PA5KblBwTxPIMPnC0ceipRU/8xYnhms8W1owZpD5bh50/xqS7Q8oP</vt:lpwstr>
  </property>
  <property fmtid="{D5CDD505-2E9C-101B-9397-08002B2CF9AE}" pid="38" name="x1ye=9">
    <vt:lpwstr>wOM5Jgsar3ULBHYy+G04OleNQ/f1FcaeLu6WxTk9Td3fQ4GYZIc9h9lvgqb92IUg33cYG6NMIlek8c5JBKMWuhZoYpGX+6qFn5iu7tCexOFpX+p9mxjd24orjxjz85kpw6thcEGHgZ5Ung6VgOvUjWqVxWYQiY16xPcvETzCvffjWLwt01avBzj7Wz08Cm9bbJYFK7MiK/J02faZjwnW7E5vHgtUhexUQqcCVBHBJbkSe5eZ0MZu2nNNJgyzJAK</vt:lpwstr>
  </property>
</Properties>
</file>