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1BE26" w14:textId="77777777" w:rsidR="00673A61" w:rsidRPr="00B02A5D" w:rsidRDefault="00673A61" w:rsidP="00673A61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sz w:val="44"/>
          <w:szCs w:val="44"/>
        </w:rPr>
      </w:pPr>
      <w:r w:rsidRPr="00B02A5D">
        <w:rPr>
          <w:rFonts w:ascii="Garamond" w:hAnsi="Garamond" w:cs="Times New Roman"/>
          <w:sz w:val="44"/>
          <w:szCs w:val="44"/>
        </w:rPr>
        <w:t>BRENDA RIVERA</w:t>
      </w:r>
    </w:p>
    <w:p w14:paraId="7898C1E5" w14:textId="450DD426" w:rsidR="00673A61" w:rsidRPr="00B02A5D" w:rsidRDefault="00C63706" w:rsidP="00673A61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color w:val="343434"/>
          <w:sz w:val="22"/>
          <w:szCs w:val="22"/>
        </w:rPr>
      </w:pPr>
      <w:r>
        <w:rPr>
          <w:rFonts w:ascii="Garamond" w:hAnsi="Garamond" w:cs="Times New Roman"/>
          <w:color w:val="343434"/>
          <w:sz w:val="22"/>
          <w:szCs w:val="22"/>
        </w:rPr>
        <w:t xml:space="preserve">6126 Saunders St. </w:t>
      </w:r>
      <w:proofErr w:type="spellStart"/>
      <w:r>
        <w:rPr>
          <w:rFonts w:ascii="Garamond" w:hAnsi="Garamond" w:cs="Times New Roman"/>
          <w:color w:val="343434"/>
          <w:sz w:val="22"/>
          <w:szCs w:val="22"/>
        </w:rPr>
        <w:t>Rego</w:t>
      </w:r>
      <w:proofErr w:type="spellEnd"/>
      <w:r>
        <w:rPr>
          <w:rFonts w:ascii="Garamond" w:hAnsi="Garamond" w:cs="Times New Roman"/>
          <w:color w:val="343434"/>
          <w:sz w:val="22"/>
          <w:szCs w:val="22"/>
        </w:rPr>
        <w:t xml:space="preserve"> Park, NY 11374</w:t>
      </w:r>
      <w:r w:rsidR="00673A61" w:rsidRPr="00B02A5D">
        <w:rPr>
          <w:rFonts w:ascii="Garamond" w:hAnsi="Garamond" w:cs="Times New Roman"/>
          <w:color w:val="343434"/>
          <w:sz w:val="28"/>
          <w:szCs w:val="28"/>
        </w:rPr>
        <w:t xml:space="preserve"> </w:t>
      </w:r>
      <w:r w:rsidR="00A1564E" w:rsidRPr="00B02A5D">
        <w:rPr>
          <w:rFonts w:ascii="Garamond" w:hAnsi="Garamond" w:cs="Times New Roman"/>
          <w:color w:val="343434"/>
          <w:sz w:val="28"/>
          <w:szCs w:val="28"/>
        </w:rPr>
        <w:t xml:space="preserve">• </w:t>
      </w:r>
      <w:r>
        <w:rPr>
          <w:rFonts w:ascii="Garamond" w:hAnsi="Garamond" w:cs="Times New Roman"/>
          <w:color w:val="343434"/>
          <w:sz w:val="22"/>
          <w:szCs w:val="22"/>
        </w:rPr>
        <w:t>646-233-9262</w:t>
      </w:r>
      <w:r w:rsidR="00197CFA">
        <w:rPr>
          <w:rFonts w:ascii="Garamond" w:hAnsi="Garamond" w:cs="Times New Roman"/>
          <w:color w:val="343434"/>
          <w:sz w:val="22"/>
          <w:szCs w:val="22"/>
        </w:rPr>
        <w:t xml:space="preserve"> </w:t>
      </w:r>
      <w:r w:rsidR="00A1564E" w:rsidRPr="00B02A5D">
        <w:rPr>
          <w:rFonts w:ascii="Garamond" w:hAnsi="Garamond" w:cs="Times New Roman"/>
          <w:color w:val="343434"/>
          <w:sz w:val="22"/>
          <w:szCs w:val="22"/>
        </w:rPr>
        <w:t xml:space="preserve">• </w:t>
      </w:r>
      <w:r>
        <w:rPr>
          <w:rFonts w:ascii="Garamond" w:hAnsi="Garamond" w:cs="Times New Roman"/>
          <w:sz w:val="22"/>
          <w:szCs w:val="22"/>
        </w:rPr>
        <w:t>menarc2017@gmail.com</w:t>
      </w:r>
    </w:p>
    <w:p w14:paraId="1623C90D" w14:textId="77777777" w:rsidR="00605D35" w:rsidRPr="00B02A5D" w:rsidRDefault="00605D35" w:rsidP="00673A61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color w:val="343434"/>
          <w:sz w:val="28"/>
          <w:szCs w:val="28"/>
        </w:rPr>
      </w:pPr>
    </w:p>
    <w:p w14:paraId="4B9BA20B" w14:textId="429643D4" w:rsidR="00605D35" w:rsidRDefault="00605D35" w:rsidP="00605D35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b/>
          <w:sz w:val="22"/>
          <w:szCs w:val="22"/>
        </w:rPr>
      </w:pPr>
      <w:r w:rsidRPr="00B02A5D">
        <w:rPr>
          <w:rFonts w:ascii="Garamond" w:hAnsi="Garamond" w:cs="Times New Roman"/>
          <w:b/>
          <w:sz w:val="22"/>
          <w:szCs w:val="22"/>
        </w:rPr>
        <w:t>PROFESSIONAL SUMMARY</w:t>
      </w:r>
    </w:p>
    <w:p w14:paraId="2FEC8AA7" w14:textId="77777777" w:rsidR="00B02A5D" w:rsidRPr="00B02A5D" w:rsidRDefault="00B02A5D" w:rsidP="00605D35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b/>
          <w:sz w:val="22"/>
          <w:szCs w:val="22"/>
        </w:rPr>
      </w:pPr>
    </w:p>
    <w:p w14:paraId="6CA9FA25" w14:textId="4B540DD7" w:rsidR="00605D35" w:rsidRPr="00B02A5D" w:rsidRDefault="00C63706" w:rsidP="00605D35">
      <w:pPr>
        <w:rPr>
          <w:rFonts w:ascii="Garamond" w:hAnsi="Garamond"/>
          <w:sz w:val="22"/>
          <w:szCs w:val="22"/>
        </w:rPr>
      </w:pPr>
      <w:r>
        <w:rPr>
          <w:rFonts w:ascii="Garamond" w:hAnsi="Garamond" w:cs="Times New Roman"/>
          <w:color w:val="343434"/>
          <w:sz w:val="22"/>
          <w:szCs w:val="22"/>
        </w:rPr>
        <w:t>Trained as a</w:t>
      </w:r>
      <w:r w:rsidR="006025F2" w:rsidRPr="00B02A5D">
        <w:rPr>
          <w:rFonts w:ascii="Garamond" w:hAnsi="Garamond" w:cs="Times New Roman"/>
          <w:color w:val="343434"/>
          <w:sz w:val="22"/>
          <w:szCs w:val="22"/>
        </w:rPr>
        <w:t xml:space="preserve"> journalist in Ecuador</w:t>
      </w:r>
      <w:r w:rsidR="00605D35" w:rsidRPr="00B02A5D">
        <w:rPr>
          <w:rFonts w:ascii="Garamond" w:hAnsi="Garamond" w:cs="Times New Roman"/>
          <w:color w:val="343434"/>
          <w:sz w:val="22"/>
          <w:szCs w:val="22"/>
        </w:rPr>
        <w:t xml:space="preserve">, with extensive </w:t>
      </w:r>
      <w:r w:rsidR="00A1564E" w:rsidRPr="00B02A5D">
        <w:rPr>
          <w:rFonts w:ascii="Garamond" w:hAnsi="Garamond" w:cs="Times New Roman"/>
          <w:color w:val="343434"/>
          <w:sz w:val="22"/>
          <w:szCs w:val="22"/>
        </w:rPr>
        <w:t xml:space="preserve">professional </w:t>
      </w:r>
      <w:r w:rsidR="00605D35" w:rsidRPr="00B02A5D">
        <w:rPr>
          <w:rFonts w:ascii="Garamond" w:hAnsi="Garamond" w:cs="Times New Roman"/>
          <w:color w:val="343434"/>
          <w:sz w:val="22"/>
          <w:szCs w:val="22"/>
        </w:rPr>
        <w:t>experience in the U</w:t>
      </w:r>
      <w:r w:rsidR="00A1564E" w:rsidRPr="00B02A5D">
        <w:rPr>
          <w:rFonts w:ascii="Garamond" w:hAnsi="Garamond" w:cs="Times New Roman"/>
          <w:color w:val="343434"/>
          <w:sz w:val="22"/>
          <w:szCs w:val="22"/>
        </w:rPr>
        <w:t>nited States.</w:t>
      </w:r>
      <w:r w:rsidR="00605D35" w:rsidRPr="00B02A5D">
        <w:rPr>
          <w:rFonts w:ascii="Garamond" w:hAnsi="Garamond" w:cs="Times New Roman"/>
          <w:color w:val="343434"/>
          <w:sz w:val="22"/>
          <w:szCs w:val="22"/>
        </w:rPr>
        <w:t xml:space="preserve"> </w:t>
      </w:r>
      <w:proofErr w:type="gramStart"/>
      <w:r w:rsidR="006025F2" w:rsidRPr="00B02A5D">
        <w:rPr>
          <w:rFonts w:ascii="Garamond" w:hAnsi="Garamond" w:cs="Times New Roman"/>
          <w:color w:val="343434"/>
          <w:sz w:val="22"/>
          <w:szCs w:val="22"/>
        </w:rPr>
        <w:t>Managed</w:t>
      </w:r>
      <w:r w:rsidR="00605D35" w:rsidRPr="00B02A5D">
        <w:rPr>
          <w:rFonts w:ascii="Garamond" w:hAnsi="Garamond" w:cs="Times New Roman"/>
          <w:color w:val="343434"/>
          <w:sz w:val="22"/>
          <w:szCs w:val="22"/>
        </w:rPr>
        <w:t xml:space="preserve"> </w:t>
      </w:r>
      <w:r w:rsidR="00197CFA">
        <w:rPr>
          <w:rFonts w:ascii="Garamond" w:hAnsi="Garamond" w:cs="Times New Roman"/>
          <w:color w:val="343434"/>
          <w:sz w:val="22"/>
          <w:szCs w:val="22"/>
        </w:rPr>
        <w:t xml:space="preserve">and worked in </w:t>
      </w:r>
      <w:r w:rsidR="00605D35" w:rsidRPr="00B02A5D">
        <w:rPr>
          <w:rFonts w:ascii="Garamond" w:hAnsi="Garamond" w:cs="Times New Roman"/>
          <w:color w:val="343434"/>
          <w:sz w:val="22"/>
          <w:szCs w:val="22"/>
        </w:rPr>
        <w:t xml:space="preserve">multicultural offices, in real estate, social services and Spanish/English </w:t>
      </w:r>
      <w:r w:rsidR="004D0AEF" w:rsidRPr="00B02A5D">
        <w:rPr>
          <w:rFonts w:ascii="Garamond" w:hAnsi="Garamond" w:cs="Times New Roman"/>
          <w:color w:val="343434"/>
          <w:sz w:val="22"/>
          <w:szCs w:val="22"/>
        </w:rPr>
        <w:t xml:space="preserve">legal </w:t>
      </w:r>
      <w:r w:rsidR="00605D35" w:rsidRPr="00B02A5D">
        <w:rPr>
          <w:rFonts w:ascii="Garamond" w:hAnsi="Garamond" w:cs="Times New Roman"/>
          <w:color w:val="343434"/>
          <w:sz w:val="22"/>
          <w:szCs w:val="22"/>
        </w:rPr>
        <w:t>translation.</w:t>
      </w:r>
      <w:proofErr w:type="gramEnd"/>
      <w:r w:rsidR="00605D35" w:rsidRPr="00B02A5D">
        <w:rPr>
          <w:rFonts w:ascii="Garamond" w:hAnsi="Garamond" w:cs="Times New Roman"/>
          <w:color w:val="343434"/>
          <w:sz w:val="22"/>
          <w:szCs w:val="22"/>
        </w:rPr>
        <w:t xml:space="preserve">  </w:t>
      </w:r>
    </w:p>
    <w:p w14:paraId="4FEE4F1B" w14:textId="77777777" w:rsidR="00605D35" w:rsidRPr="00B02A5D" w:rsidRDefault="00605D35" w:rsidP="00605D35">
      <w:pPr>
        <w:rPr>
          <w:rFonts w:ascii="Garamond" w:hAnsi="Garamond"/>
          <w:sz w:val="22"/>
          <w:szCs w:val="22"/>
        </w:rPr>
      </w:pPr>
    </w:p>
    <w:p w14:paraId="50674925" w14:textId="77777777" w:rsidR="00605D35" w:rsidRPr="00B02A5D" w:rsidRDefault="00605D35" w:rsidP="00605D35">
      <w:pPr>
        <w:widowControl w:val="0"/>
        <w:autoSpaceDE w:val="0"/>
        <w:autoSpaceDN w:val="0"/>
        <w:adjustRightInd w:val="0"/>
        <w:spacing w:after="100"/>
        <w:jc w:val="center"/>
        <w:rPr>
          <w:rFonts w:ascii="Garamond" w:hAnsi="Garamond" w:cs="Times New Roman"/>
          <w:b/>
          <w:sz w:val="22"/>
          <w:szCs w:val="22"/>
          <w:u w:val="single"/>
        </w:rPr>
      </w:pPr>
      <w:r w:rsidRPr="00B02A5D">
        <w:rPr>
          <w:rFonts w:ascii="Garamond" w:hAnsi="Garamond" w:cs="Times New Roman"/>
          <w:b/>
          <w:sz w:val="22"/>
          <w:szCs w:val="22"/>
          <w:u w:val="single"/>
        </w:rPr>
        <w:t>EDUCATION</w:t>
      </w:r>
    </w:p>
    <w:p w14:paraId="3E676F75" w14:textId="77777777" w:rsidR="006025F2" w:rsidRPr="00B02A5D" w:rsidRDefault="006025F2" w:rsidP="00605D35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iCs/>
          <w:color w:val="343434"/>
          <w:sz w:val="22"/>
          <w:szCs w:val="22"/>
        </w:rPr>
      </w:pPr>
    </w:p>
    <w:p w14:paraId="3CD201B5" w14:textId="21F7F8CF" w:rsidR="00605D35" w:rsidRPr="00B02A5D" w:rsidRDefault="006025F2" w:rsidP="006025F2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343434"/>
          <w:sz w:val="22"/>
          <w:szCs w:val="22"/>
        </w:rPr>
      </w:pPr>
      <w:r w:rsidRPr="00B02A5D">
        <w:rPr>
          <w:rFonts w:ascii="Garamond" w:hAnsi="Garamond" w:cs="Times New Roman"/>
          <w:b/>
          <w:color w:val="343434"/>
          <w:sz w:val="22"/>
          <w:szCs w:val="22"/>
        </w:rPr>
        <w:t>L</w:t>
      </w:r>
      <w:r w:rsidR="00605D35" w:rsidRPr="00B02A5D">
        <w:rPr>
          <w:rFonts w:ascii="Garamond" w:hAnsi="Garamond" w:cs="Times New Roman"/>
          <w:b/>
          <w:color w:val="343434"/>
          <w:sz w:val="22"/>
          <w:szCs w:val="22"/>
        </w:rPr>
        <w:t>AICA UNIVERSITY, SCHOOL OF JOURNALISM</w:t>
      </w:r>
      <w:r w:rsidRPr="00B02A5D">
        <w:rPr>
          <w:rFonts w:ascii="Garamond" w:hAnsi="Garamond" w:cs="Times New Roman"/>
          <w:b/>
          <w:color w:val="343434"/>
          <w:sz w:val="22"/>
          <w:szCs w:val="22"/>
        </w:rPr>
        <w:t xml:space="preserve">, </w:t>
      </w:r>
      <w:r w:rsidRPr="00B02A5D">
        <w:rPr>
          <w:rFonts w:ascii="Garamond" w:hAnsi="Garamond" w:cs="Times New Roman"/>
          <w:color w:val="343434"/>
          <w:sz w:val="22"/>
          <w:szCs w:val="22"/>
        </w:rPr>
        <w:t>Guayaquil, Ecuador</w:t>
      </w:r>
    </w:p>
    <w:p w14:paraId="5F984A27" w14:textId="4DBD6D53" w:rsidR="00605D35" w:rsidRPr="00B02A5D" w:rsidRDefault="006025F2" w:rsidP="006025F2">
      <w:pPr>
        <w:widowControl w:val="0"/>
        <w:autoSpaceDE w:val="0"/>
        <w:autoSpaceDN w:val="0"/>
        <w:adjustRightInd w:val="0"/>
        <w:rPr>
          <w:rFonts w:ascii="Garamond" w:hAnsi="Garamond" w:cs="Times New Roman"/>
          <w:iCs/>
          <w:color w:val="343434"/>
          <w:sz w:val="22"/>
          <w:szCs w:val="22"/>
        </w:rPr>
      </w:pPr>
      <w:r w:rsidRPr="00B02A5D">
        <w:rPr>
          <w:rFonts w:ascii="Garamond" w:hAnsi="Garamond" w:cs="Times New Roman"/>
          <w:iCs/>
          <w:color w:val="343434"/>
          <w:sz w:val="22"/>
          <w:szCs w:val="22"/>
        </w:rPr>
        <w:t>May 1982 - February</w:t>
      </w:r>
      <w:r w:rsidR="00605D35" w:rsidRPr="00B02A5D">
        <w:rPr>
          <w:rFonts w:ascii="Garamond" w:hAnsi="Garamond" w:cs="Times New Roman"/>
          <w:iCs/>
          <w:color w:val="343434"/>
          <w:sz w:val="22"/>
          <w:szCs w:val="22"/>
        </w:rPr>
        <w:t xml:space="preserve"> 1988</w:t>
      </w:r>
    </w:p>
    <w:p w14:paraId="7061AC5B" w14:textId="77777777" w:rsidR="00605D35" w:rsidRPr="00B02A5D" w:rsidRDefault="00605D35" w:rsidP="00605D35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343434"/>
          <w:sz w:val="22"/>
          <w:szCs w:val="22"/>
        </w:rPr>
      </w:pPr>
      <w:r w:rsidRPr="00B02A5D">
        <w:rPr>
          <w:rFonts w:ascii="Garamond" w:hAnsi="Garamond" w:cs="Times New Roman"/>
          <w:color w:val="343434"/>
          <w:sz w:val="22"/>
          <w:szCs w:val="22"/>
        </w:rPr>
        <w:t> </w:t>
      </w:r>
    </w:p>
    <w:p w14:paraId="17536568" w14:textId="77777777" w:rsidR="00673A61" w:rsidRPr="00B02A5D" w:rsidRDefault="00673A61" w:rsidP="004D0AEF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b/>
          <w:sz w:val="22"/>
          <w:szCs w:val="22"/>
          <w:u w:val="single"/>
        </w:rPr>
      </w:pPr>
      <w:r w:rsidRPr="00B02A5D">
        <w:rPr>
          <w:rFonts w:ascii="Garamond" w:hAnsi="Garamond" w:cs="Times New Roman"/>
          <w:b/>
          <w:sz w:val="22"/>
          <w:szCs w:val="22"/>
          <w:u w:val="single"/>
        </w:rPr>
        <w:t>PROFESSIONAL EXPERIENCE</w:t>
      </w:r>
    </w:p>
    <w:p w14:paraId="22B420CB" w14:textId="2A91E5AD" w:rsidR="00C63706" w:rsidRPr="00C63706" w:rsidRDefault="00C63706" w:rsidP="004D0AEF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343434"/>
          <w:sz w:val="22"/>
          <w:szCs w:val="22"/>
        </w:rPr>
      </w:pPr>
      <w:r>
        <w:rPr>
          <w:rFonts w:ascii="Garamond" w:hAnsi="Garamond" w:cs="Times New Roman"/>
          <w:b/>
          <w:color w:val="343434"/>
          <w:sz w:val="22"/>
          <w:szCs w:val="22"/>
        </w:rPr>
        <w:tab/>
      </w:r>
      <w:r>
        <w:rPr>
          <w:rFonts w:ascii="Garamond" w:hAnsi="Garamond" w:cs="Times New Roman"/>
          <w:b/>
          <w:color w:val="343434"/>
          <w:sz w:val="22"/>
          <w:szCs w:val="22"/>
        </w:rPr>
        <w:tab/>
      </w:r>
      <w:r>
        <w:rPr>
          <w:rFonts w:ascii="Garamond" w:hAnsi="Garamond" w:cs="Times New Roman"/>
          <w:b/>
          <w:color w:val="343434"/>
          <w:sz w:val="22"/>
          <w:szCs w:val="22"/>
        </w:rPr>
        <w:tab/>
      </w:r>
      <w:r>
        <w:rPr>
          <w:rFonts w:ascii="Garamond" w:hAnsi="Garamond" w:cs="Times New Roman"/>
          <w:b/>
          <w:color w:val="343434"/>
          <w:sz w:val="22"/>
          <w:szCs w:val="22"/>
        </w:rPr>
        <w:tab/>
      </w:r>
      <w:r>
        <w:rPr>
          <w:rFonts w:ascii="Garamond" w:hAnsi="Garamond" w:cs="Times New Roman"/>
          <w:b/>
          <w:color w:val="343434"/>
          <w:sz w:val="22"/>
          <w:szCs w:val="22"/>
        </w:rPr>
        <w:tab/>
      </w:r>
      <w:r>
        <w:rPr>
          <w:rFonts w:ascii="Garamond" w:hAnsi="Garamond" w:cs="Times New Roman"/>
          <w:b/>
          <w:color w:val="343434"/>
          <w:sz w:val="22"/>
          <w:szCs w:val="22"/>
        </w:rPr>
        <w:tab/>
      </w:r>
      <w:r>
        <w:rPr>
          <w:rFonts w:ascii="Garamond" w:hAnsi="Garamond" w:cs="Times New Roman"/>
          <w:b/>
          <w:color w:val="343434"/>
          <w:sz w:val="22"/>
          <w:szCs w:val="22"/>
        </w:rPr>
        <w:tab/>
      </w:r>
      <w:r>
        <w:rPr>
          <w:rFonts w:ascii="Garamond" w:hAnsi="Garamond" w:cs="Times New Roman"/>
          <w:b/>
          <w:color w:val="343434"/>
          <w:sz w:val="22"/>
          <w:szCs w:val="22"/>
        </w:rPr>
        <w:tab/>
        <w:t xml:space="preserve">                    </w:t>
      </w:r>
    </w:p>
    <w:p w14:paraId="53A01D39" w14:textId="19D475CB" w:rsidR="004D0AEF" w:rsidRDefault="00C63706" w:rsidP="004D0AEF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343434"/>
          <w:sz w:val="22"/>
          <w:szCs w:val="22"/>
        </w:rPr>
      </w:pPr>
      <w:r w:rsidRPr="00C63706">
        <w:rPr>
          <w:rFonts w:ascii="Garamond" w:hAnsi="Garamond" w:cs="Times New Roman"/>
          <w:b/>
          <w:color w:val="343434"/>
          <w:sz w:val="22"/>
          <w:szCs w:val="22"/>
        </w:rPr>
        <w:t>WINZONE REALTY</w:t>
      </w:r>
      <w:r>
        <w:rPr>
          <w:rFonts w:ascii="Garamond" w:hAnsi="Garamond" w:cs="Times New Roman"/>
          <w:b/>
          <w:color w:val="343434"/>
          <w:sz w:val="22"/>
          <w:szCs w:val="22"/>
        </w:rPr>
        <w:t xml:space="preserve">, </w:t>
      </w:r>
      <w:r>
        <w:rPr>
          <w:rFonts w:ascii="Garamond" w:hAnsi="Garamond" w:cs="Times New Roman"/>
          <w:color w:val="343434"/>
          <w:sz w:val="22"/>
          <w:szCs w:val="22"/>
        </w:rPr>
        <w:t xml:space="preserve">Queens, NY                                                  </w:t>
      </w:r>
      <w:r>
        <w:rPr>
          <w:rFonts w:ascii="Garamond" w:hAnsi="Garamond" w:cs="Times New Roman"/>
          <w:color w:val="343434"/>
          <w:sz w:val="22"/>
          <w:szCs w:val="22"/>
        </w:rPr>
        <w:tab/>
        <w:t xml:space="preserve"> </w:t>
      </w:r>
      <w:r w:rsidR="00A25FCB">
        <w:rPr>
          <w:rFonts w:ascii="Garamond" w:hAnsi="Garamond" w:cs="Times New Roman"/>
          <w:color w:val="343434"/>
          <w:sz w:val="22"/>
          <w:szCs w:val="22"/>
        </w:rPr>
        <w:t xml:space="preserve">   </w:t>
      </w:r>
      <w:r>
        <w:rPr>
          <w:rFonts w:ascii="Garamond" w:hAnsi="Garamond" w:cs="Times New Roman"/>
          <w:color w:val="343434"/>
          <w:sz w:val="22"/>
          <w:szCs w:val="22"/>
        </w:rPr>
        <w:t xml:space="preserve">  February </w:t>
      </w:r>
      <w:r w:rsidR="00A25FCB">
        <w:rPr>
          <w:rFonts w:ascii="Garamond" w:hAnsi="Garamond" w:cs="Times New Roman"/>
          <w:color w:val="343434"/>
          <w:sz w:val="22"/>
          <w:szCs w:val="22"/>
        </w:rPr>
        <w:t xml:space="preserve">2019- </w:t>
      </w:r>
      <w:r>
        <w:rPr>
          <w:rFonts w:ascii="Garamond" w:hAnsi="Garamond" w:cs="Times New Roman"/>
          <w:color w:val="343434"/>
          <w:sz w:val="22"/>
          <w:szCs w:val="22"/>
        </w:rPr>
        <w:t>Present</w:t>
      </w:r>
    </w:p>
    <w:p w14:paraId="0F69D988" w14:textId="6ACAEE9A" w:rsidR="00C63706" w:rsidRDefault="00C63706" w:rsidP="004D0AEF">
      <w:pPr>
        <w:widowControl w:val="0"/>
        <w:autoSpaceDE w:val="0"/>
        <w:autoSpaceDN w:val="0"/>
        <w:adjustRightInd w:val="0"/>
        <w:rPr>
          <w:rFonts w:ascii="Garamond" w:hAnsi="Garamond" w:cs="Times New Roman"/>
          <w:i/>
          <w:color w:val="343434"/>
          <w:sz w:val="22"/>
          <w:szCs w:val="22"/>
        </w:rPr>
      </w:pPr>
      <w:r w:rsidRPr="00C63706">
        <w:rPr>
          <w:rFonts w:ascii="Garamond" w:hAnsi="Garamond" w:cs="Times New Roman"/>
          <w:i/>
          <w:color w:val="343434"/>
          <w:sz w:val="22"/>
          <w:szCs w:val="22"/>
        </w:rPr>
        <w:t>Real Estate Agent</w:t>
      </w:r>
    </w:p>
    <w:p w14:paraId="6356D469" w14:textId="06B7B761" w:rsidR="00C63706" w:rsidRDefault="00C63706" w:rsidP="004D0AEF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343434"/>
          <w:sz w:val="22"/>
          <w:szCs w:val="22"/>
        </w:rPr>
      </w:pPr>
      <w:r>
        <w:rPr>
          <w:rFonts w:ascii="Garamond" w:hAnsi="Garamond" w:cs="Times New Roman"/>
          <w:b/>
          <w:color w:val="343434"/>
          <w:sz w:val="22"/>
          <w:szCs w:val="22"/>
        </w:rPr>
        <w:t xml:space="preserve">KLAND REALTY, </w:t>
      </w:r>
      <w:r>
        <w:rPr>
          <w:rFonts w:ascii="Garamond" w:hAnsi="Garamond" w:cs="Times New Roman"/>
          <w:color w:val="343434"/>
          <w:sz w:val="22"/>
          <w:szCs w:val="22"/>
        </w:rPr>
        <w:t xml:space="preserve">Queens, NY </w:t>
      </w:r>
      <w:r>
        <w:rPr>
          <w:rFonts w:ascii="Garamond" w:hAnsi="Garamond" w:cs="Times New Roman"/>
          <w:color w:val="343434"/>
          <w:sz w:val="22"/>
          <w:szCs w:val="22"/>
        </w:rPr>
        <w:tab/>
      </w:r>
      <w:r>
        <w:rPr>
          <w:rFonts w:ascii="Garamond" w:hAnsi="Garamond" w:cs="Times New Roman"/>
          <w:color w:val="343434"/>
          <w:sz w:val="22"/>
          <w:szCs w:val="22"/>
        </w:rPr>
        <w:tab/>
      </w:r>
      <w:r>
        <w:rPr>
          <w:rFonts w:ascii="Garamond" w:hAnsi="Garamond" w:cs="Times New Roman"/>
          <w:color w:val="343434"/>
          <w:sz w:val="22"/>
          <w:szCs w:val="22"/>
        </w:rPr>
        <w:tab/>
      </w:r>
      <w:r>
        <w:rPr>
          <w:rFonts w:ascii="Garamond" w:hAnsi="Garamond" w:cs="Times New Roman"/>
          <w:color w:val="343434"/>
          <w:sz w:val="22"/>
          <w:szCs w:val="22"/>
        </w:rPr>
        <w:tab/>
      </w:r>
      <w:r>
        <w:rPr>
          <w:rFonts w:ascii="Garamond" w:hAnsi="Garamond" w:cs="Times New Roman"/>
          <w:color w:val="343434"/>
          <w:sz w:val="22"/>
          <w:szCs w:val="22"/>
        </w:rPr>
        <w:tab/>
        <w:t xml:space="preserve">       July      2015-  </w:t>
      </w:r>
      <w:bookmarkStart w:id="0" w:name="_GoBack"/>
      <w:bookmarkEnd w:id="0"/>
      <w:r>
        <w:rPr>
          <w:rFonts w:ascii="Garamond" w:hAnsi="Garamond" w:cs="Times New Roman"/>
          <w:color w:val="343434"/>
          <w:sz w:val="22"/>
          <w:szCs w:val="22"/>
        </w:rPr>
        <w:t>February 2019</w:t>
      </w:r>
    </w:p>
    <w:p w14:paraId="0E30AB1F" w14:textId="7C216A66" w:rsidR="00C63706" w:rsidRPr="00C63706" w:rsidRDefault="00C63706" w:rsidP="004D0AEF">
      <w:pPr>
        <w:widowControl w:val="0"/>
        <w:autoSpaceDE w:val="0"/>
        <w:autoSpaceDN w:val="0"/>
        <w:adjustRightInd w:val="0"/>
        <w:rPr>
          <w:rFonts w:ascii="Garamond" w:hAnsi="Garamond" w:cs="Times New Roman"/>
          <w:i/>
          <w:color w:val="343434"/>
          <w:sz w:val="22"/>
          <w:szCs w:val="22"/>
        </w:rPr>
      </w:pPr>
      <w:r>
        <w:rPr>
          <w:rFonts w:ascii="Garamond" w:hAnsi="Garamond" w:cs="Times New Roman"/>
          <w:i/>
          <w:color w:val="343434"/>
          <w:sz w:val="22"/>
          <w:szCs w:val="22"/>
        </w:rPr>
        <w:t>Real Estate Agent</w:t>
      </w:r>
    </w:p>
    <w:p w14:paraId="7565F9F4" w14:textId="1B930310" w:rsidR="00673A61" w:rsidRPr="00B02A5D" w:rsidRDefault="00673A61" w:rsidP="004D0AEF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343434"/>
          <w:sz w:val="22"/>
          <w:szCs w:val="22"/>
        </w:rPr>
      </w:pPr>
      <w:r w:rsidRPr="00C63706">
        <w:rPr>
          <w:rFonts w:ascii="Garamond" w:hAnsi="Garamond" w:cs="Times New Roman"/>
          <w:b/>
          <w:color w:val="343434"/>
          <w:sz w:val="22"/>
          <w:szCs w:val="22"/>
        </w:rPr>
        <w:t>REMAX LIBERTY</w:t>
      </w:r>
      <w:r w:rsidR="006025F2" w:rsidRPr="00B02A5D">
        <w:rPr>
          <w:rFonts w:ascii="Garamond" w:hAnsi="Garamond" w:cs="Times New Roman"/>
          <w:color w:val="343434"/>
          <w:sz w:val="22"/>
          <w:szCs w:val="22"/>
        </w:rPr>
        <w:t xml:space="preserve">, </w:t>
      </w:r>
      <w:r w:rsidRPr="00B02A5D">
        <w:rPr>
          <w:rFonts w:ascii="Garamond" w:hAnsi="Garamond" w:cs="Times New Roman"/>
          <w:color w:val="343434"/>
          <w:sz w:val="22"/>
          <w:szCs w:val="22"/>
        </w:rPr>
        <w:t>Q</w:t>
      </w:r>
      <w:r w:rsidR="004D0AEF" w:rsidRPr="00B02A5D">
        <w:rPr>
          <w:rFonts w:ascii="Garamond" w:hAnsi="Garamond" w:cs="Times New Roman"/>
          <w:color w:val="343434"/>
          <w:sz w:val="22"/>
          <w:szCs w:val="22"/>
        </w:rPr>
        <w:t>ueens</w:t>
      </w:r>
      <w:r w:rsidRPr="00B02A5D">
        <w:rPr>
          <w:rFonts w:ascii="Garamond" w:hAnsi="Garamond" w:cs="Times New Roman"/>
          <w:color w:val="343434"/>
          <w:sz w:val="22"/>
          <w:szCs w:val="22"/>
        </w:rPr>
        <w:t>, NY</w:t>
      </w:r>
      <w:r w:rsidR="00A1564E" w:rsidRPr="00B02A5D">
        <w:rPr>
          <w:rFonts w:ascii="Garamond" w:hAnsi="Garamond" w:cs="Times New Roman"/>
          <w:color w:val="343434"/>
          <w:sz w:val="22"/>
          <w:szCs w:val="22"/>
        </w:rPr>
        <w:tab/>
      </w:r>
      <w:r w:rsidR="00A1564E" w:rsidRPr="00B02A5D">
        <w:rPr>
          <w:rFonts w:ascii="Garamond" w:hAnsi="Garamond" w:cs="Times New Roman"/>
          <w:color w:val="343434"/>
          <w:sz w:val="22"/>
          <w:szCs w:val="22"/>
        </w:rPr>
        <w:tab/>
      </w:r>
      <w:r w:rsidR="00A1564E" w:rsidRPr="00B02A5D">
        <w:rPr>
          <w:rFonts w:ascii="Garamond" w:hAnsi="Garamond" w:cs="Times New Roman"/>
          <w:color w:val="343434"/>
          <w:sz w:val="22"/>
          <w:szCs w:val="22"/>
        </w:rPr>
        <w:tab/>
      </w:r>
      <w:r w:rsidR="00A1564E" w:rsidRPr="00B02A5D">
        <w:rPr>
          <w:rFonts w:ascii="Garamond" w:hAnsi="Garamond" w:cs="Times New Roman"/>
          <w:color w:val="343434"/>
          <w:sz w:val="22"/>
          <w:szCs w:val="22"/>
        </w:rPr>
        <w:tab/>
      </w:r>
      <w:r w:rsidR="00A1564E" w:rsidRPr="00B02A5D">
        <w:rPr>
          <w:rFonts w:ascii="Garamond" w:hAnsi="Garamond" w:cs="Times New Roman"/>
          <w:color w:val="343434"/>
          <w:sz w:val="22"/>
          <w:szCs w:val="22"/>
        </w:rPr>
        <w:tab/>
        <w:t xml:space="preserve">       </w:t>
      </w:r>
      <w:r w:rsidR="00C63706">
        <w:rPr>
          <w:rFonts w:ascii="Garamond" w:hAnsi="Garamond" w:cs="Times New Roman"/>
          <w:iCs/>
          <w:color w:val="343434"/>
          <w:sz w:val="22"/>
          <w:szCs w:val="22"/>
        </w:rPr>
        <w:t>June     2006 –August 2013</w:t>
      </w:r>
    </w:p>
    <w:p w14:paraId="14CD1D49" w14:textId="40A3262C" w:rsidR="00673A61" w:rsidRPr="00B02A5D" w:rsidRDefault="00673A61" w:rsidP="004D0AEF">
      <w:pPr>
        <w:widowControl w:val="0"/>
        <w:autoSpaceDE w:val="0"/>
        <w:autoSpaceDN w:val="0"/>
        <w:adjustRightInd w:val="0"/>
        <w:rPr>
          <w:rFonts w:ascii="Garamond" w:hAnsi="Garamond" w:cs="Times New Roman"/>
          <w:i/>
          <w:iCs/>
          <w:color w:val="343434"/>
          <w:sz w:val="22"/>
          <w:szCs w:val="22"/>
        </w:rPr>
      </w:pPr>
      <w:r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>Real Estate Agent</w:t>
      </w:r>
      <w:r w:rsidR="006025F2"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 xml:space="preserve"> </w:t>
      </w:r>
      <w:r w:rsidR="004D0AEF"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ab/>
      </w:r>
      <w:r w:rsidR="004D0AEF"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ab/>
      </w:r>
      <w:r w:rsidR="004D0AEF"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ab/>
      </w:r>
      <w:r w:rsidR="004D0AEF"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ab/>
      </w:r>
      <w:r w:rsidR="004D0AEF"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ab/>
      </w:r>
      <w:r w:rsidR="004D0AEF"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ab/>
      </w:r>
      <w:r w:rsidR="004D0AEF"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ab/>
        <w:t xml:space="preserve">      </w:t>
      </w:r>
    </w:p>
    <w:p w14:paraId="4947648D" w14:textId="51313DAD" w:rsidR="004D0AEF" w:rsidRPr="00B02A5D" w:rsidRDefault="00673A61" w:rsidP="004D0A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right="500" w:hanging="720"/>
        <w:rPr>
          <w:rFonts w:ascii="Garamond" w:hAnsi="Garamond" w:cs="Times New Roman"/>
          <w:color w:val="343434"/>
          <w:sz w:val="22"/>
          <w:szCs w:val="22"/>
        </w:rPr>
      </w:pPr>
      <w:r w:rsidRPr="00B02A5D">
        <w:rPr>
          <w:rFonts w:ascii="Garamond" w:hAnsi="Garamond" w:cs="Times New Roman"/>
          <w:color w:val="343434"/>
          <w:sz w:val="22"/>
          <w:szCs w:val="22"/>
        </w:rPr>
        <w:t xml:space="preserve">Act an intermediary in negotiations between buyers and </w:t>
      </w:r>
      <w:r w:rsidR="00FD0872" w:rsidRPr="00B02A5D">
        <w:rPr>
          <w:rFonts w:ascii="Garamond" w:hAnsi="Garamond" w:cs="Times New Roman"/>
          <w:color w:val="343434"/>
          <w:sz w:val="22"/>
          <w:szCs w:val="22"/>
        </w:rPr>
        <w:t xml:space="preserve">sellers, generally representing </w:t>
      </w:r>
      <w:r w:rsidRPr="00B02A5D">
        <w:rPr>
          <w:rFonts w:ascii="Garamond" w:hAnsi="Garamond" w:cs="Times New Roman"/>
          <w:color w:val="343434"/>
          <w:sz w:val="22"/>
          <w:szCs w:val="22"/>
        </w:rPr>
        <w:t>one or the other</w:t>
      </w:r>
      <w:r w:rsidR="004D0AEF" w:rsidRPr="00B02A5D">
        <w:rPr>
          <w:rFonts w:ascii="Garamond" w:hAnsi="Garamond" w:cs="Times New Roman"/>
          <w:color w:val="343434"/>
          <w:sz w:val="22"/>
          <w:szCs w:val="22"/>
        </w:rPr>
        <w:t>.</w:t>
      </w:r>
    </w:p>
    <w:p w14:paraId="6917F72D" w14:textId="77777777" w:rsidR="004D0AEF" w:rsidRPr="00B02A5D" w:rsidRDefault="00673A61" w:rsidP="004D0A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right="500" w:hanging="720"/>
        <w:rPr>
          <w:rFonts w:ascii="Garamond" w:hAnsi="Garamond" w:cs="Times New Roman"/>
          <w:color w:val="343434"/>
          <w:sz w:val="22"/>
          <w:szCs w:val="22"/>
        </w:rPr>
      </w:pPr>
      <w:r w:rsidRPr="00B02A5D">
        <w:rPr>
          <w:rFonts w:ascii="Garamond" w:hAnsi="Garamond" w:cs="Times New Roman"/>
          <w:color w:val="343434"/>
          <w:sz w:val="22"/>
          <w:szCs w:val="22"/>
        </w:rPr>
        <w:t>Promote sales of properties through advertisements, open houses, and related matters</w:t>
      </w:r>
      <w:r w:rsidR="004D0AEF" w:rsidRPr="00B02A5D">
        <w:rPr>
          <w:rFonts w:ascii="Garamond" w:hAnsi="Garamond" w:cs="Times New Roman"/>
          <w:color w:val="343434"/>
          <w:sz w:val="22"/>
          <w:szCs w:val="22"/>
        </w:rPr>
        <w:t>.</w:t>
      </w:r>
    </w:p>
    <w:p w14:paraId="434A4741" w14:textId="77777777" w:rsidR="004D0AEF" w:rsidRPr="00B02A5D" w:rsidRDefault="004D0AEF" w:rsidP="004D0AE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right="500" w:hanging="720"/>
        <w:rPr>
          <w:rFonts w:ascii="Garamond" w:hAnsi="Garamond" w:cs="Times New Roman"/>
          <w:color w:val="343434"/>
          <w:sz w:val="22"/>
          <w:szCs w:val="22"/>
        </w:rPr>
      </w:pPr>
      <w:r w:rsidRPr="00B02A5D">
        <w:rPr>
          <w:rFonts w:ascii="Garamond" w:hAnsi="Garamond" w:cs="Times New Roman"/>
          <w:color w:val="343434"/>
          <w:sz w:val="22"/>
          <w:szCs w:val="22"/>
        </w:rPr>
        <w:t xml:space="preserve">Present purchase offers to sellers for consideration. </w:t>
      </w:r>
    </w:p>
    <w:p w14:paraId="0E4801BF" w14:textId="533EAACA" w:rsidR="004D0AEF" w:rsidRPr="00B02A5D" w:rsidRDefault="00673A61" w:rsidP="00673A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right="500" w:hanging="720"/>
        <w:rPr>
          <w:rFonts w:ascii="Garamond" w:hAnsi="Garamond" w:cs="Times New Roman"/>
          <w:color w:val="343434"/>
          <w:sz w:val="22"/>
          <w:szCs w:val="22"/>
        </w:rPr>
      </w:pPr>
      <w:r w:rsidRPr="00B02A5D">
        <w:rPr>
          <w:rFonts w:ascii="Garamond" w:hAnsi="Garamond" w:cs="Times New Roman"/>
          <w:color w:val="343434"/>
          <w:sz w:val="22"/>
          <w:szCs w:val="22"/>
        </w:rPr>
        <w:t>Pr</w:t>
      </w:r>
      <w:r w:rsidR="00C63706">
        <w:rPr>
          <w:rFonts w:ascii="Garamond" w:hAnsi="Garamond" w:cs="Times New Roman"/>
          <w:color w:val="343434"/>
          <w:sz w:val="22"/>
          <w:szCs w:val="22"/>
        </w:rPr>
        <w:t xml:space="preserve">epare documents such as leases, </w:t>
      </w:r>
      <w:r w:rsidRPr="00B02A5D">
        <w:rPr>
          <w:rFonts w:ascii="Garamond" w:hAnsi="Garamond" w:cs="Times New Roman"/>
          <w:color w:val="343434"/>
          <w:sz w:val="22"/>
          <w:szCs w:val="22"/>
        </w:rPr>
        <w:t>contra</w:t>
      </w:r>
      <w:r w:rsidR="00C63706">
        <w:rPr>
          <w:rFonts w:ascii="Garamond" w:hAnsi="Garamond" w:cs="Times New Roman"/>
          <w:color w:val="343434"/>
          <w:sz w:val="22"/>
          <w:szCs w:val="22"/>
        </w:rPr>
        <w:t>cts &amp; purchase agreements.</w:t>
      </w:r>
    </w:p>
    <w:p w14:paraId="1BE92DD2" w14:textId="57473F5E" w:rsidR="00673A61" w:rsidRPr="00C63706" w:rsidRDefault="00C63706" w:rsidP="00673A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right="500" w:hanging="720"/>
        <w:rPr>
          <w:rFonts w:ascii="Garamond" w:hAnsi="Garamond" w:cs="Times New Roman"/>
          <w:color w:val="343434"/>
          <w:sz w:val="22"/>
          <w:szCs w:val="22"/>
        </w:rPr>
      </w:pPr>
      <w:r>
        <w:rPr>
          <w:rFonts w:ascii="Garamond" w:hAnsi="Garamond" w:cs="Times New Roman"/>
          <w:color w:val="343434"/>
          <w:sz w:val="22"/>
          <w:szCs w:val="22"/>
        </w:rPr>
        <w:t xml:space="preserve">Coordinate property closings &amp; </w:t>
      </w:r>
      <w:r w:rsidR="00673A61" w:rsidRPr="00B02A5D">
        <w:rPr>
          <w:rFonts w:ascii="Garamond" w:hAnsi="Garamond" w:cs="Times New Roman"/>
          <w:color w:val="343434"/>
          <w:sz w:val="22"/>
          <w:szCs w:val="22"/>
        </w:rPr>
        <w:t>overseeing signing of docum</w:t>
      </w:r>
      <w:r>
        <w:rPr>
          <w:rFonts w:ascii="Garamond" w:hAnsi="Garamond" w:cs="Times New Roman"/>
          <w:color w:val="343434"/>
          <w:sz w:val="22"/>
          <w:szCs w:val="22"/>
        </w:rPr>
        <w:t>ents.</w:t>
      </w:r>
    </w:p>
    <w:p w14:paraId="7C6C0C28" w14:textId="4012112C" w:rsidR="00A1564E" w:rsidRDefault="00A1564E" w:rsidP="00C63706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343434"/>
          <w:sz w:val="22"/>
          <w:szCs w:val="22"/>
        </w:rPr>
      </w:pPr>
    </w:p>
    <w:p w14:paraId="2BD17596" w14:textId="77777777" w:rsidR="00C63706" w:rsidRPr="00B02A5D" w:rsidRDefault="00C63706" w:rsidP="00C63706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343434"/>
          <w:sz w:val="22"/>
          <w:szCs w:val="22"/>
        </w:rPr>
      </w:pPr>
      <w:r w:rsidRPr="00B02A5D">
        <w:rPr>
          <w:rFonts w:ascii="Garamond" w:hAnsi="Garamond" w:cs="Times New Roman"/>
          <w:b/>
          <w:color w:val="343434"/>
          <w:sz w:val="22"/>
          <w:szCs w:val="22"/>
        </w:rPr>
        <w:t>FEDERATION OF EMPLOYMENT OF GUIDANCE SERVICE</w:t>
      </w:r>
      <w:r w:rsidRPr="00B02A5D">
        <w:rPr>
          <w:rFonts w:ascii="Garamond" w:hAnsi="Garamond" w:cs="Times New Roman"/>
          <w:color w:val="343434"/>
          <w:sz w:val="22"/>
          <w:szCs w:val="22"/>
        </w:rPr>
        <w:t>, New York, NY</w:t>
      </w:r>
    </w:p>
    <w:p w14:paraId="1D98C7FF" w14:textId="77777777" w:rsidR="00C63706" w:rsidRPr="00B02A5D" w:rsidRDefault="00C63706" w:rsidP="00C63706">
      <w:pPr>
        <w:widowControl w:val="0"/>
        <w:autoSpaceDE w:val="0"/>
        <w:autoSpaceDN w:val="0"/>
        <w:adjustRightInd w:val="0"/>
        <w:rPr>
          <w:rFonts w:ascii="Garamond" w:hAnsi="Garamond" w:cs="Times New Roman"/>
          <w:i/>
          <w:iCs/>
          <w:color w:val="343434"/>
          <w:sz w:val="22"/>
          <w:szCs w:val="22"/>
        </w:rPr>
      </w:pPr>
      <w:r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>Assistant Manager</w:t>
      </w:r>
      <w:r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ab/>
      </w:r>
      <w:r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ab/>
      </w:r>
      <w:r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ab/>
      </w:r>
      <w:r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ab/>
      </w:r>
      <w:r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ab/>
      </w:r>
      <w:r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ab/>
        <w:t xml:space="preserve">          </w:t>
      </w:r>
      <w:r w:rsidRPr="00B02A5D">
        <w:rPr>
          <w:rFonts w:ascii="Garamond" w:hAnsi="Garamond" w:cs="Times New Roman"/>
          <w:iCs/>
          <w:color w:val="343434"/>
          <w:sz w:val="22"/>
          <w:szCs w:val="22"/>
        </w:rPr>
        <w:t>September 1999 - December 2000</w:t>
      </w:r>
    </w:p>
    <w:p w14:paraId="093D4693" w14:textId="77777777" w:rsidR="00C63706" w:rsidRPr="00B02A5D" w:rsidRDefault="00C63706" w:rsidP="00C63706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right="500" w:hanging="720"/>
        <w:rPr>
          <w:rFonts w:ascii="Garamond" w:hAnsi="Garamond" w:cs="Times New Roman"/>
          <w:color w:val="343434"/>
          <w:sz w:val="22"/>
          <w:szCs w:val="22"/>
        </w:rPr>
      </w:pPr>
      <w:r w:rsidRPr="00B02A5D">
        <w:rPr>
          <w:rFonts w:ascii="Garamond" w:hAnsi="Garamond" w:cs="Times New Roman"/>
          <w:color w:val="343434"/>
          <w:sz w:val="22"/>
          <w:szCs w:val="22"/>
        </w:rPr>
        <w:t>Visit individuals in homes or attend group meetings to provide information on agency services, requirements, or procedures.</w:t>
      </w:r>
    </w:p>
    <w:p w14:paraId="0EC92D14" w14:textId="77777777" w:rsidR="00C63706" w:rsidRPr="00B02A5D" w:rsidRDefault="00C63706" w:rsidP="00C63706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right="500" w:hanging="720"/>
        <w:rPr>
          <w:rFonts w:ascii="Garamond" w:hAnsi="Garamond" w:cs="Times New Roman"/>
          <w:color w:val="343434"/>
          <w:sz w:val="22"/>
          <w:szCs w:val="22"/>
        </w:rPr>
      </w:pPr>
      <w:r w:rsidRPr="00B02A5D">
        <w:rPr>
          <w:rFonts w:ascii="Garamond" w:hAnsi="Garamond" w:cs="Times New Roman"/>
          <w:color w:val="343434"/>
          <w:sz w:val="22"/>
          <w:szCs w:val="22"/>
        </w:rPr>
        <w:t xml:space="preserve"> Keep records and prepare reports for management concerning visits with clients. </w:t>
      </w:r>
    </w:p>
    <w:p w14:paraId="56D30A2B" w14:textId="77777777" w:rsidR="00C63706" w:rsidRPr="00B02A5D" w:rsidRDefault="00C63706" w:rsidP="00C63706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right="500" w:hanging="720"/>
        <w:rPr>
          <w:rFonts w:ascii="Garamond" w:hAnsi="Garamond" w:cs="Times New Roman"/>
          <w:color w:val="343434"/>
          <w:sz w:val="22"/>
          <w:szCs w:val="22"/>
        </w:rPr>
      </w:pPr>
      <w:r w:rsidRPr="00B02A5D">
        <w:rPr>
          <w:rFonts w:ascii="Garamond" w:hAnsi="Garamond" w:cs="Times New Roman"/>
          <w:color w:val="343434"/>
          <w:sz w:val="22"/>
          <w:szCs w:val="22"/>
        </w:rPr>
        <w:t>Consult with manager concerning programs for individual families. \</w:t>
      </w:r>
    </w:p>
    <w:p w14:paraId="7939EC68" w14:textId="77777777" w:rsidR="00C63706" w:rsidRPr="00B02A5D" w:rsidRDefault="00C63706" w:rsidP="00C63706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right="500" w:hanging="720"/>
        <w:rPr>
          <w:rFonts w:ascii="Garamond" w:hAnsi="Garamond" w:cs="Times New Roman"/>
          <w:color w:val="343434"/>
          <w:sz w:val="22"/>
          <w:szCs w:val="22"/>
        </w:rPr>
      </w:pPr>
      <w:r w:rsidRPr="00B02A5D">
        <w:rPr>
          <w:rFonts w:ascii="Garamond" w:hAnsi="Garamond" w:cs="Times New Roman"/>
          <w:color w:val="343434"/>
          <w:sz w:val="22"/>
          <w:szCs w:val="22"/>
        </w:rPr>
        <w:t>Oversee day-to-day group activities of residents in institution.</w:t>
      </w:r>
    </w:p>
    <w:p w14:paraId="3E2F5B5A" w14:textId="77777777" w:rsidR="00C63706" w:rsidRPr="00B02A5D" w:rsidRDefault="00C63706" w:rsidP="00C63706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color w:val="343434"/>
          <w:sz w:val="22"/>
          <w:szCs w:val="22"/>
        </w:rPr>
      </w:pPr>
    </w:p>
    <w:p w14:paraId="39D0520E" w14:textId="77777777" w:rsidR="00C63706" w:rsidRPr="00B02A5D" w:rsidRDefault="00C63706" w:rsidP="00C63706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343434"/>
          <w:sz w:val="22"/>
          <w:szCs w:val="22"/>
        </w:rPr>
      </w:pPr>
      <w:r w:rsidRPr="00B02A5D">
        <w:rPr>
          <w:rFonts w:ascii="Garamond" w:hAnsi="Garamond" w:cs="Times New Roman"/>
          <w:b/>
          <w:color w:val="343434"/>
          <w:sz w:val="22"/>
          <w:szCs w:val="22"/>
        </w:rPr>
        <w:t>ASSOCIATION FOR THE HELP OF RETARDED CHILDREN,</w:t>
      </w:r>
      <w:r w:rsidRPr="00B02A5D">
        <w:rPr>
          <w:rFonts w:ascii="Garamond" w:hAnsi="Garamond" w:cs="Times New Roman"/>
          <w:color w:val="343434"/>
          <w:sz w:val="22"/>
          <w:szCs w:val="22"/>
        </w:rPr>
        <w:t xml:space="preserve"> New York, NY</w:t>
      </w:r>
    </w:p>
    <w:p w14:paraId="07E8AC12" w14:textId="77777777" w:rsidR="00C63706" w:rsidRPr="00B02A5D" w:rsidRDefault="00C63706" w:rsidP="00C63706">
      <w:pPr>
        <w:widowControl w:val="0"/>
        <w:autoSpaceDE w:val="0"/>
        <w:autoSpaceDN w:val="0"/>
        <w:adjustRightInd w:val="0"/>
        <w:rPr>
          <w:rFonts w:ascii="Garamond" w:hAnsi="Garamond" w:cs="Times New Roman"/>
          <w:i/>
          <w:iCs/>
          <w:color w:val="343434"/>
          <w:sz w:val="22"/>
          <w:szCs w:val="22"/>
        </w:rPr>
      </w:pPr>
      <w:r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 xml:space="preserve">Client Coordinator </w:t>
      </w:r>
      <w:r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ab/>
      </w:r>
      <w:r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ab/>
      </w:r>
      <w:r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ab/>
      </w:r>
      <w:r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ab/>
      </w:r>
      <w:r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ab/>
      </w:r>
      <w:r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ab/>
      </w:r>
      <w:r w:rsidRPr="00B02A5D">
        <w:rPr>
          <w:rFonts w:ascii="Garamond" w:hAnsi="Garamond" w:cs="Times New Roman"/>
          <w:i/>
          <w:iCs/>
          <w:color w:val="343434"/>
          <w:sz w:val="22"/>
          <w:szCs w:val="22"/>
        </w:rPr>
        <w:tab/>
        <w:t xml:space="preserve">      </w:t>
      </w:r>
      <w:r w:rsidRPr="00B02A5D">
        <w:rPr>
          <w:rFonts w:ascii="Garamond" w:hAnsi="Garamond" w:cs="Times New Roman"/>
          <w:iCs/>
          <w:color w:val="343434"/>
          <w:sz w:val="22"/>
          <w:szCs w:val="22"/>
        </w:rPr>
        <w:t>June 1997 - November 1999</w:t>
      </w:r>
    </w:p>
    <w:p w14:paraId="041DDEDF" w14:textId="77777777" w:rsidR="00C63706" w:rsidRPr="00B02A5D" w:rsidRDefault="00C63706" w:rsidP="00C6370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right="500" w:hanging="720"/>
        <w:rPr>
          <w:rFonts w:ascii="Garamond" w:hAnsi="Garamond" w:cs="Times New Roman"/>
          <w:color w:val="343434"/>
          <w:sz w:val="22"/>
          <w:szCs w:val="22"/>
        </w:rPr>
      </w:pPr>
      <w:r w:rsidRPr="00B02A5D">
        <w:rPr>
          <w:rFonts w:ascii="Garamond" w:hAnsi="Garamond" w:cs="Times New Roman"/>
          <w:color w:val="343434"/>
          <w:sz w:val="22"/>
          <w:szCs w:val="22"/>
        </w:rPr>
        <w:t xml:space="preserve">Serve as liaison between clients, homes, clinics, courts, protective services, doctors, and other contacts, to help clients who face problems such as disabilities, abuse, or poverty. </w:t>
      </w:r>
    </w:p>
    <w:p w14:paraId="08FBCA8F" w14:textId="77777777" w:rsidR="00C63706" w:rsidRPr="00B02A5D" w:rsidRDefault="00C63706" w:rsidP="00C6370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right="500" w:hanging="720"/>
        <w:rPr>
          <w:rFonts w:ascii="Garamond" w:hAnsi="Garamond" w:cs="Times New Roman"/>
          <w:color w:val="343434"/>
          <w:sz w:val="22"/>
          <w:szCs w:val="22"/>
        </w:rPr>
      </w:pPr>
      <w:r w:rsidRPr="00B02A5D">
        <w:rPr>
          <w:rFonts w:ascii="Garamond" w:hAnsi="Garamond" w:cs="Times New Roman"/>
          <w:color w:val="343434"/>
          <w:sz w:val="22"/>
          <w:szCs w:val="22"/>
        </w:rPr>
        <w:t xml:space="preserve">Maintain case history records and prepare reports. </w:t>
      </w:r>
    </w:p>
    <w:p w14:paraId="3E96969B" w14:textId="77777777" w:rsidR="00C63706" w:rsidRPr="00B02A5D" w:rsidRDefault="00C63706" w:rsidP="00C6370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right="500" w:hanging="720"/>
        <w:rPr>
          <w:rFonts w:ascii="Garamond" w:hAnsi="Garamond" w:cs="Times New Roman"/>
          <w:color w:val="343434"/>
          <w:sz w:val="22"/>
          <w:szCs w:val="22"/>
        </w:rPr>
      </w:pPr>
      <w:r w:rsidRPr="00B02A5D">
        <w:rPr>
          <w:rFonts w:ascii="Garamond" w:hAnsi="Garamond" w:cs="Times New Roman"/>
          <w:color w:val="343434"/>
          <w:sz w:val="22"/>
          <w:szCs w:val="22"/>
        </w:rPr>
        <w:t>Refer clients to community resources for services such as job placement, debt counseling, legal aid, housing, medical treatment, or financial assistance.</w:t>
      </w:r>
    </w:p>
    <w:p w14:paraId="321C9D2A" w14:textId="77777777" w:rsidR="00C63706" w:rsidRPr="00B02A5D" w:rsidRDefault="00C63706" w:rsidP="00C6370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right="500" w:hanging="720"/>
        <w:rPr>
          <w:rFonts w:ascii="Garamond" w:hAnsi="Garamond" w:cs="Times New Roman"/>
          <w:color w:val="343434"/>
          <w:sz w:val="22"/>
          <w:szCs w:val="22"/>
        </w:rPr>
      </w:pPr>
      <w:r w:rsidRPr="00B02A5D">
        <w:rPr>
          <w:rFonts w:ascii="Garamond" w:hAnsi="Garamond" w:cs="Times New Roman"/>
          <w:color w:val="343434"/>
          <w:sz w:val="22"/>
          <w:szCs w:val="22"/>
        </w:rPr>
        <w:t xml:space="preserve">Develop and review service plans in consultation with clients, and perform follow-ups assessing the quantity and quality of services provided. </w:t>
      </w:r>
    </w:p>
    <w:p w14:paraId="0EC61A78" w14:textId="77777777" w:rsidR="00C63706" w:rsidRPr="00B02A5D" w:rsidRDefault="00C63706" w:rsidP="00C6370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right="500" w:hanging="720"/>
        <w:rPr>
          <w:rFonts w:ascii="Garamond" w:hAnsi="Garamond" w:cs="Times New Roman"/>
          <w:color w:val="343434"/>
          <w:sz w:val="22"/>
          <w:szCs w:val="22"/>
        </w:rPr>
      </w:pPr>
      <w:r w:rsidRPr="00B02A5D">
        <w:rPr>
          <w:rFonts w:ascii="Garamond" w:hAnsi="Garamond" w:cs="Times New Roman"/>
          <w:color w:val="343434"/>
          <w:sz w:val="22"/>
          <w:szCs w:val="22"/>
        </w:rPr>
        <w:t>Provide, find, or arrange for support services, such as job training, or counseling.  Collect supplementary information needed to assist client, such as employment records, medical records, or school reports.</w:t>
      </w:r>
    </w:p>
    <w:p w14:paraId="79040F72" w14:textId="77777777" w:rsidR="00C63706" w:rsidRPr="00B02A5D" w:rsidRDefault="00C63706" w:rsidP="00C63706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343434"/>
          <w:sz w:val="22"/>
          <w:szCs w:val="22"/>
        </w:rPr>
      </w:pPr>
    </w:p>
    <w:p w14:paraId="21ABEFE4" w14:textId="3379339C" w:rsidR="00B02A5D" w:rsidRPr="00C63706" w:rsidRDefault="00C63706" w:rsidP="00C6370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500"/>
        <w:rPr>
          <w:rFonts w:ascii="Garamond" w:hAnsi="Garamond" w:cs="Times New Roman"/>
          <w:color w:val="343434"/>
          <w:sz w:val="22"/>
          <w:szCs w:val="22"/>
        </w:rPr>
      </w:pPr>
      <w:r>
        <w:rPr>
          <w:rFonts w:ascii="Garamond" w:hAnsi="Garamond" w:cs="Times New Roman"/>
          <w:b/>
          <w:color w:val="343434"/>
          <w:sz w:val="22"/>
          <w:szCs w:val="22"/>
        </w:rPr>
        <w:tab/>
      </w:r>
      <w:r>
        <w:rPr>
          <w:rFonts w:ascii="Garamond" w:hAnsi="Garamond" w:cs="Times New Roman"/>
          <w:b/>
          <w:color w:val="343434"/>
          <w:sz w:val="22"/>
          <w:szCs w:val="22"/>
        </w:rPr>
        <w:tab/>
      </w:r>
      <w:r>
        <w:rPr>
          <w:rFonts w:ascii="Garamond" w:hAnsi="Garamond" w:cs="Times New Roman"/>
          <w:b/>
          <w:color w:val="343434"/>
          <w:sz w:val="22"/>
          <w:szCs w:val="22"/>
        </w:rPr>
        <w:tab/>
      </w:r>
      <w:r>
        <w:rPr>
          <w:rFonts w:ascii="Garamond" w:hAnsi="Garamond" w:cs="Times New Roman"/>
          <w:b/>
          <w:color w:val="343434"/>
          <w:sz w:val="22"/>
          <w:szCs w:val="22"/>
        </w:rPr>
        <w:tab/>
      </w:r>
      <w:r>
        <w:rPr>
          <w:rFonts w:ascii="Garamond" w:hAnsi="Garamond" w:cs="Times New Roman"/>
          <w:b/>
          <w:color w:val="343434"/>
          <w:sz w:val="22"/>
          <w:szCs w:val="22"/>
        </w:rPr>
        <w:tab/>
      </w:r>
      <w:r>
        <w:rPr>
          <w:rFonts w:ascii="Garamond" w:hAnsi="Garamond" w:cs="Times New Roman"/>
          <w:b/>
          <w:color w:val="343434"/>
          <w:sz w:val="22"/>
          <w:szCs w:val="22"/>
        </w:rPr>
        <w:tab/>
      </w:r>
      <w:r>
        <w:rPr>
          <w:rFonts w:ascii="Garamond" w:hAnsi="Garamond" w:cs="Times New Roman"/>
          <w:b/>
          <w:color w:val="343434"/>
          <w:sz w:val="22"/>
          <w:szCs w:val="22"/>
        </w:rPr>
        <w:tab/>
      </w:r>
      <w:r>
        <w:rPr>
          <w:rFonts w:ascii="Garamond" w:hAnsi="Garamond" w:cs="Times New Roman"/>
          <w:b/>
          <w:color w:val="343434"/>
          <w:sz w:val="22"/>
          <w:szCs w:val="22"/>
        </w:rPr>
        <w:tab/>
      </w:r>
      <w:r w:rsidR="00B02A5D">
        <w:rPr>
          <w:rFonts w:ascii="Garamond" w:hAnsi="Garamond" w:cs="Times New Roman"/>
          <w:b/>
          <w:color w:val="343434"/>
          <w:sz w:val="22"/>
          <w:szCs w:val="22"/>
        </w:rPr>
        <w:br w:type="page"/>
      </w:r>
    </w:p>
    <w:p w14:paraId="4D088711" w14:textId="60F228A3" w:rsidR="00673A61" w:rsidRPr="00B02A5D" w:rsidRDefault="00673A61" w:rsidP="00673A61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343434"/>
          <w:sz w:val="22"/>
          <w:szCs w:val="22"/>
        </w:rPr>
      </w:pPr>
    </w:p>
    <w:sectPr w:rsidR="00673A61" w:rsidRPr="00B02A5D" w:rsidSect="00A156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61"/>
    <w:rsid w:val="00022A20"/>
    <w:rsid w:val="000A111A"/>
    <w:rsid w:val="00197CFA"/>
    <w:rsid w:val="003B4298"/>
    <w:rsid w:val="00422CAD"/>
    <w:rsid w:val="004D0AEF"/>
    <w:rsid w:val="005103C9"/>
    <w:rsid w:val="006025F2"/>
    <w:rsid w:val="00605D35"/>
    <w:rsid w:val="00673A61"/>
    <w:rsid w:val="008A1973"/>
    <w:rsid w:val="00A1564E"/>
    <w:rsid w:val="00A25FCB"/>
    <w:rsid w:val="00B02A5D"/>
    <w:rsid w:val="00C63706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25F2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5D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5D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Brendaatlaw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Rivera</dc:creator>
  <cp:lastModifiedBy>Brenda Rivera</cp:lastModifiedBy>
  <cp:revision>2</cp:revision>
  <cp:lastPrinted>2013-12-18T19:13:00Z</cp:lastPrinted>
  <dcterms:created xsi:type="dcterms:W3CDTF">2020-04-23T00:36:00Z</dcterms:created>
  <dcterms:modified xsi:type="dcterms:W3CDTF">2020-04-23T00:36:00Z</dcterms:modified>
</cp:coreProperties>
</file>