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6396"/>
        <w:gridCol w:w="630"/>
        <w:gridCol w:w="3760"/>
      </w:tblGrid>
      <w:tr w:rsidR="236A7E6B" w:rsidTr="4C6609D9" w14:paraId="158A2505" w14:textId="77777777">
        <w:trPr>
          <w:trHeight w:val="1920"/>
        </w:trPr>
        <w:tc>
          <w:tcPr>
            <w:tcW w:w="6396" w:type="dxa"/>
            <w:tcMar/>
          </w:tcPr>
          <w:p w:rsidR="00D87E03" w:rsidP="236A7E6B" w:rsidRDefault="00D87E03" w14:paraId="3D5FBDBE" w14:textId="0D0311C6">
            <w:pPr>
              <w:pStyle w:val="Title"/>
            </w:pPr>
            <w:r w:rsidR="00D87E03">
              <w:rPr/>
              <w:t>Chaniece</w:t>
            </w:r>
            <w:r w:rsidR="00D87E03">
              <w:rPr/>
              <w:t xml:space="preserve"> </w:t>
            </w:r>
            <w:r w:rsidR="00D87E03">
              <w:rPr/>
              <w:t>Moguel</w:t>
            </w:r>
          </w:p>
          <w:p w:rsidR="02EAB5A3" w:rsidP="236A7E6B" w:rsidRDefault="02EAB5A3" w14:paraId="000BC8EA" w14:textId="4F082CD2">
            <w:pPr>
              <w:pStyle w:val="Subtitle"/>
            </w:pPr>
            <w:r>
              <w:t xml:space="preserve">Student </w:t>
            </w:r>
          </w:p>
        </w:tc>
        <w:tc>
          <w:tcPr>
            <w:tcW w:w="630" w:type="dxa"/>
            <w:tcMar/>
          </w:tcPr>
          <w:p w:rsidR="236A7E6B" w:rsidRDefault="236A7E6B" w14:paraId="3937D362" w14:textId="77777777"/>
        </w:tc>
        <w:tc>
          <w:tcPr>
            <w:tcW w:w="3760" w:type="dxa"/>
            <w:vMerge w:val="restart"/>
            <w:tcMar/>
            <w:vAlign w:val="bottom"/>
          </w:tcPr>
          <w:p w:rsidR="004C7E05" w:rsidP="236A7E6B" w:rsidRDefault="004C7E05" w14:paraId="622787B3" w14:textId="1DBE3D7A">
            <w:pPr>
              <w:pStyle w:val="BodyContactInfo"/>
              <w:rPr>
                <w:sz w:val="22"/>
                <w:szCs w:val="22"/>
              </w:rPr>
            </w:pPr>
            <w:r w:rsidRPr="236A7E6B">
              <w:rPr>
                <w:sz w:val="22"/>
                <w:szCs w:val="22"/>
              </w:rPr>
              <w:t>A college graduate pursuing my BS in Criminal Justice Institutional Theory looking to expand my law experience.</w:t>
            </w:r>
          </w:p>
        </w:tc>
      </w:tr>
      <w:tr w:rsidR="236A7E6B" w:rsidTr="4C6609D9" w14:paraId="33C094C0" w14:textId="77777777">
        <w:trPr>
          <w:trHeight w:val="390"/>
        </w:trPr>
        <w:tc>
          <w:tcPr>
            <w:tcW w:w="6396" w:type="dxa"/>
            <w:shd w:val="clear" w:color="auto" w:fill="auto"/>
            <w:tcMar/>
          </w:tcPr>
          <w:p w:rsidR="00FC49E3" w:rsidP="236A7E6B" w:rsidRDefault="00FC49E3" w14:paraId="32E6C1F7" w14:textId="32F104C5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06E45A" wp14:editId="048EB0CB">
                      <wp:extent cx="3867912" cy="0"/>
                      <wp:effectExtent l="0" t="19050" r="56515" b="38100"/>
                      <wp:docPr id="1121730435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dec="http://schemas.microsoft.com/office/drawing/2017/decorative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Line 2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231f20" strokeweight="5pt" from="0,0" to="304.55pt,0" w14:anchorId="68665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">
                      <o:lock v:ext="edit" shapetype="f"/>
                      <w10:anchorlock xmlns:w10="urn:schemas-microsoft-com:office:word"/>
                    </v:line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auto"/>
            <w:tcMar/>
          </w:tcPr>
          <w:p w:rsidR="236A7E6B" w:rsidP="236A7E6B" w:rsidRDefault="236A7E6B" w14:paraId="01F0E067" w14:textId="77777777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60" w:type="dxa"/>
            <w:vMerge/>
            <w:tcMar/>
          </w:tcPr>
          <w:p w:rsidR="0054409D" w:rsidRDefault="0054409D" w14:paraId="4C3092A9" w14:textId="77777777"/>
        </w:tc>
      </w:tr>
      <w:tr w:rsidR="236A7E6B" w:rsidTr="4C6609D9" w14:paraId="691BC7AD" w14:textId="77777777">
        <w:trPr>
          <w:trHeight w:val="450"/>
        </w:trPr>
        <w:tc>
          <w:tcPr>
            <w:tcW w:w="6396" w:type="dxa"/>
            <w:tcMar/>
          </w:tcPr>
          <w:p w:rsidR="00FC49E3" w:rsidP="236A7E6B" w:rsidRDefault="00FC49E3" w14:paraId="67DD3131" w14:textId="77777777">
            <w:pPr>
              <w:pStyle w:val="Heading1"/>
            </w:pPr>
            <w:r w:rsidRPr="236A7E6B">
              <w:rPr>
                <w:rStyle w:val="PlaceholderText"/>
                <w:color w:val="auto"/>
              </w:rPr>
              <w:t>Experience</w:t>
            </w:r>
            <w:r>
              <w:t xml:space="preserve"> </w:t>
            </w:r>
          </w:p>
        </w:tc>
        <w:tc>
          <w:tcPr>
            <w:tcW w:w="630" w:type="dxa"/>
            <w:tcMar/>
          </w:tcPr>
          <w:p w:rsidR="236A7E6B" w:rsidRDefault="236A7E6B" w14:paraId="15199F6D" w14:textId="77777777"/>
        </w:tc>
        <w:tc>
          <w:tcPr>
            <w:tcW w:w="3760" w:type="dxa"/>
            <w:tcMar/>
          </w:tcPr>
          <w:p w:rsidR="00FC49E3" w:rsidP="236A7E6B" w:rsidRDefault="00FC49E3" w14:paraId="5E43FED5" w14:textId="77777777">
            <w:pPr>
              <w:pStyle w:val="Heading1"/>
            </w:pPr>
            <w:r>
              <w:t>Education</w:t>
            </w:r>
          </w:p>
        </w:tc>
      </w:tr>
      <w:tr w:rsidR="236A7E6B" w:rsidTr="4C6609D9" w14:paraId="5E193097" w14:textId="77777777">
        <w:trPr>
          <w:trHeight w:val="390"/>
        </w:trPr>
        <w:tc>
          <w:tcPr>
            <w:tcW w:w="6396" w:type="dxa"/>
            <w:shd w:val="clear" w:color="auto" w:fill="auto"/>
            <w:tcMar/>
          </w:tcPr>
          <w:p w:rsidR="00FC49E3" w:rsidP="236A7E6B" w:rsidRDefault="00FC49E3" w14:paraId="6E002CBF" w14:textId="1AEBF72B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99304F" wp14:editId="449DC605">
                      <wp:extent cx="3871686" cy="0"/>
                      <wp:effectExtent l="0" t="19050" r="33655" b="19050"/>
                      <wp:docPr id="213780827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dec="http://schemas.microsoft.com/office/drawing/2017/decorative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Line 2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231f20" strokeweight="2.5pt" from="0,0" to="304.85pt,0" w14:anchorId="61E8C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">
                      <o:lock v:ext="edit" shapetype="f"/>
                      <w10:anchorlock xmlns:w10="urn:schemas-microsoft-com:office:word"/>
                    </v:line>
                  </w:pict>
                </mc:Fallback>
              </mc:AlternateContent>
            </w:r>
          </w:p>
        </w:tc>
        <w:tc>
          <w:tcPr>
            <w:tcW w:w="630" w:type="dxa"/>
            <w:shd w:val="clear" w:color="auto" w:fill="auto"/>
            <w:tcMar/>
          </w:tcPr>
          <w:p w:rsidR="236A7E6B" w:rsidP="236A7E6B" w:rsidRDefault="236A7E6B" w14:paraId="25E71AE1" w14:textId="77777777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60" w:type="dxa"/>
            <w:shd w:val="clear" w:color="auto" w:fill="auto"/>
            <w:tcMar/>
          </w:tcPr>
          <w:p w:rsidR="00FC49E3" w:rsidP="236A7E6B" w:rsidRDefault="00FC49E3" w14:paraId="25F054E2" w14:textId="56976D37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A11E9C" wp14:editId="10490F38">
                      <wp:extent cx="2103120" cy="0"/>
                      <wp:effectExtent l="0" t="19050" r="30480" b="19050"/>
                      <wp:docPr id="148192570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dec="http://schemas.microsoft.com/office/drawing/2017/decorative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Line 2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231f20" strokeweight="2.5pt" from="0,0" to="165.6pt,0" w14:anchorId="415ACE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YSwAEAAG4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">
                      <o:lock v:ext="edit" shapetype="f"/>
                      <w10:anchorlock xmlns:w10="urn:schemas-microsoft-com:office:word"/>
                    </v:line>
                  </w:pict>
                </mc:Fallback>
              </mc:AlternateContent>
            </w:r>
          </w:p>
        </w:tc>
      </w:tr>
      <w:tr w:rsidR="236A7E6B" w:rsidTr="4C6609D9" w14:paraId="5A5779A1" w14:textId="77777777">
        <w:trPr>
          <w:trHeight w:val="2304"/>
        </w:trPr>
        <w:tc>
          <w:tcPr>
            <w:tcW w:w="6396" w:type="dxa"/>
            <w:vMerge w:val="restart"/>
            <w:tcMar/>
          </w:tcPr>
          <w:p w:rsidR="00FC49E3" w:rsidP="236A7E6B" w:rsidRDefault="00FC49E3" w14:paraId="201159C0" w14:textId="751419EB">
            <w:pPr>
              <w:pStyle w:val="DateRange"/>
            </w:pPr>
            <w:r w:rsidRPr="236A7E6B">
              <w:rPr>
                <w:sz w:val="24"/>
              </w:rPr>
              <w:t>2022-Current</w:t>
            </w:r>
            <w:r>
              <w:t xml:space="preserve"> </w:t>
            </w:r>
          </w:p>
          <w:p w:rsidR="02EAB5A3" w:rsidP="236A7E6B" w:rsidRDefault="02EAB5A3" w14:paraId="7DCB8ACF" w14:textId="1814BE6F">
            <w:pPr>
              <w:pStyle w:val="JobTitleandDegree"/>
            </w:pPr>
            <w:r>
              <w:t xml:space="preserve">Figeroux &amp; Associates </w:t>
            </w:r>
          </w:p>
          <w:p w:rsidR="02EAB5A3" w:rsidP="236A7E6B" w:rsidRDefault="02EAB5A3" w14:paraId="0971D08A" w14:textId="55E98CD2">
            <w:pPr>
              <w:pStyle w:val="Jobdescription"/>
              <w:rPr>
                <w:sz w:val="22"/>
                <w:szCs w:val="22"/>
              </w:rPr>
            </w:pPr>
            <w:r w:rsidRPr="236A7E6B">
              <w:rPr>
                <w:sz w:val="22"/>
                <w:szCs w:val="22"/>
              </w:rPr>
              <w:t xml:space="preserve">Basic office work, Client assistance, Legal research, and aiding with office document organizing and scanning. </w:t>
            </w:r>
          </w:p>
          <w:p w:rsidR="236A7E6B" w:rsidP="236A7E6B" w:rsidRDefault="236A7E6B" w14:paraId="1639DD7E" w14:textId="33CF1B31">
            <w:pPr>
              <w:pStyle w:val="DateRange"/>
            </w:pPr>
          </w:p>
          <w:p w:rsidR="00FC49E3" w:rsidP="236A7E6B" w:rsidRDefault="00FC49E3" w14:paraId="5B7C2B59" w14:textId="5B0BEDEE">
            <w:pPr>
              <w:pStyle w:val="DateRange"/>
            </w:pPr>
            <w:r w:rsidRPr="236A7E6B">
              <w:rPr>
                <w:sz w:val="24"/>
              </w:rPr>
              <w:t>2020-2022</w:t>
            </w:r>
            <w:r>
              <w:t xml:space="preserve"> </w:t>
            </w:r>
          </w:p>
          <w:p w:rsidR="02EAB5A3" w:rsidP="236A7E6B" w:rsidRDefault="02EAB5A3" w14:paraId="5D46ED27" w14:textId="537D7111">
            <w:pPr>
              <w:pStyle w:val="JobTitleandDegree"/>
            </w:pPr>
            <w:r>
              <w:t>Allied Universal Security Services</w:t>
            </w:r>
          </w:p>
          <w:p w:rsidR="02EAB5A3" w:rsidP="236A7E6B" w:rsidRDefault="02EAB5A3" w14:paraId="5D21C881" w14:textId="54546C84">
            <w:pPr>
              <w:pStyle w:val="Jobdescription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Kept facility and patients safe and secure, Hourly perimeter checks ensuring building safety, Escorting patients to their destination within the premises </w:t>
            </w:r>
          </w:p>
          <w:p w:rsidR="02EAB5A3" w:rsidP="236A7E6B" w:rsidRDefault="02EAB5A3" w14:paraId="2EBF1092" w14:textId="02CA0110">
            <w:pPr>
              <w:pStyle w:val="Jobdescription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 </w:t>
            </w:r>
          </w:p>
          <w:p w:rsidR="02EAB5A3" w:rsidP="236A7E6B" w:rsidRDefault="02EAB5A3" w14:paraId="45619969" w14:textId="24DF9504">
            <w:pPr>
              <w:pStyle w:val="DateRange"/>
            </w:pPr>
            <w:r w:rsidRPr="236A7E6B">
              <w:rPr>
                <w:sz w:val="24"/>
              </w:rPr>
              <w:t>2017-2019</w:t>
            </w:r>
          </w:p>
          <w:p w:rsidR="02EAB5A3" w:rsidP="236A7E6B" w:rsidRDefault="02EAB5A3" w14:paraId="038DAF0A" w14:textId="0B089E74">
            <w:pPr>
              <w:pStyle w:val="JobTitleandDegree"/>
            </w:pPr>
            <w:r>
              <w:t xml:space="preserve">Duane Reade </w:t>
            </w:r>
          </w:p>
          <w:p w:rsidR="02EAB5A3" w:rsidP="236A7E6B" w:rsidRDefault="02EAB5A3" w14:paraId="125A4E15" w14:textId="1787D8E9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36A7E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Manage Shifts, employees, purchases, and store floor </w:t>
            </w:r>
          </w:p>
          <w:p w:rsidR="02EAB5A3" w:rsidP="236A7E6B" w:rsidRDefault="02EAB5A3" w14:paraId="054F4F65" w14:textId="0C32CDF2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36A7E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Responsible for opening/closing registers out </w:t>
            </w:r>
          </w:p>
          <w:p w:rsidR="02EAB5A3" w:rsidP="236A7E6B" w:rsidRDefault="02EAB5A3" w14:paraId="1CF3D19A" w14:textId="3C8DED1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36A7E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Making inventory orders</w:t>
            </w:r>
          </w:p>
          <w:p w:rsidR="02EAB5A3" w:rsidP="236A7E6B" w:rsidRDefault="02EAB5A3" w14:paraId="6B33B1F9" w14:textId="602EBF1B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36A7E6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Restocking sales floor </w:t>
            </w:r>
          </w:p>
          <w:p w:rsidR="236A7E6B" w:rsidP="236A7E6B" w:rsidRDefault="236A7E6B" w14:paraId="23457476" w14:textId="156C9ACD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236A7E6B" w:rsidP="236A7E6B" w:rsidRDefault="236A7E6B" w14:paraId="7F0A1FD4" w14:textId="4B51FE80">
            <w:pPr>
              <w:pStyle w:val="Jobdescription"/>
            </w:pPr>
          </w:p>
        </w:tc>
        <w:tc>
          <w:tcPr>
            <w:tcW w:w="630" w:type="dxa"/>
            <w:vMerge w:val="restart"/>
            <w:tcMar/>
          </w:tcPr>
          <w:p w:rsidR="236A7E6B" w:rsidRDefault="236A7E6B" w14:paraId="4A710CD3" w14:textId="77777777"/>
        </w:tc>
        <w:tc>
          <w:tcPr>
            <w:tcW w:w="3760" w:type="dxa"/>
            <w:tcMar/>
          </w:tcPr>
          <w:p w:rsidR="00FC49E3" w:rsidP="236A7E6B" w:rsidRDefault="00FC49E3" w14:paraId="74BB92F3" w14:textId="5974451B">
            <w:pPr>
              <w:pStyle w:val="DateRange"/>
            </w:pPr>
            <w:r w:rsidRPr="236A7E6B">
              <w:rPr>
                <w:sz w:val="24"/>
              </w:rPr>
              <w:t>2018-2022</w:t>
            </w:r>
          </w:p>
          <w:p w:rsidR="00FC49E3" w:rsidP="236A7E6B" w:rsidRDefault="00FC49E3" w14:paraId="234393DF" w14:textId="6F8AFF57">
            <w:pPr>
              <w:pStyle w:val="JobTitleandDegree"/>
            </w:pPr>
            <w:r>
              <w:t xml:space="preserve">A.A Criminal justice  </w:t>
            </w:r>
          </w:p>
          <w:p w:rsidR="00FC49E3" w:rsidP="236A7E6B" w:rsidRDefault="00FC49E3" w14:paraId="0BBB1C8F" w14:textId="38BCD4B0">
            <w:pPr>
              <w:rPr>
                <w:sz w:val="22"/>
                <w:szCs w:val="22"/>
              </w:rPr>
            </w:pPr>
            <w:r w:rsidRPr="236A7E6B">
              <w:rPr>
                <w:sz w:val="22"/>
                <w:szCs w:val="22"/>
              </w:rPr>
              <w:t xml:space="preserve">ASA college </w:t>
            </w:r>
          </w:p>
        </w:tc>
      </w:tr>
      <w:tr w:rsidR="236A7E6B" w:rsidTr="4C6609D9" w14:paraId="446FED9D" w14:textId="77777777">
        <w:tc>
          <w:tcPr>
            <w:tcW w:w="6396" w:type="dxa"/>
            <w:vMerge/>
            <w:tcMar/>
          </w:tcPr>
          <w:p w:rsidR="0054409D" w:rsidRDefault="0054409D" w14:paraId="04891330" w14:textId="77777777"/>
        </w:tc>
        <w:tc>
          <w:tcPr>
            <w:tcW w:w="630" w:type="dxa"/>
            <w:vMerge/>
            <w:tcMar/>
          </w:tcPr>
          <w:p w:rsidR="0054409D" w:rsidRDefault="0054409D" w14:paraId="3ABD588A" w14:textId="77777777"/>
        </w:tc>
        <w:tc>
          <w:tcPr>
            <w:tcW w:w="3760" w:type="dxa"/>
            <w:tcMar/>
          </w:tcPr>
          <w:p w:rsidR="00FC49E3" w:rsidP="236A7E6B" w:rsidRDefault="00FC49E3" w14:paraId="4BEED305" w14:textId="77777777">
            <w:pPr>
              <w:pStyle w:val="Heading1"/>
            </w:pPr>
            <w:r>
              <w:t>Skills</w:t>
            </w:r>
          </w:p>
        </w:tc>
      </w:tr>
      <w:tr w:rsidR="236A7E6B" w:rsidTr="4C6609D9" w14:paraId="214195B2" w14:textId="77777777">
        <w:trPr>
          <w:trHeight w:val="115"/>
        </w:trPr>
        <w:tc>
          <w:tcPr>
            <w:tcW w:w="6396" w:type="dxa"/>
            <w:vMerge/>
            <w:tcMar/>
          </w:tcPr>
          <w:p w:rsidR="0054409D" w:rsidRDefault="0054409D" w14:paraId="103422F8" w14:textId="77777777"/>
        </w:tc>
        <w:tc>
          <w:tcPr>
            <w:tcW w:w="630" w:type="dxa"/>
            <w:vMerge/>
            <w:tcMar/>
          </w:tcPr>
          <w:p w:rsidR="0054409D" w:rsidRDefault="0054409D" w14:paraId="03CD7B14" w14:textId="77777777"/>
        </w:tc>
        <w:tc>
          <w:tcPr>
            <w:tcW w:w="3760" w:type="dxa"/>
            <w:shd w:val="clear" w:color="auto" w:fill="auto"/>
            <w:tcMar/>
          </w:tcPr>
          <w:p w:rsidR="00FC49E3" w:rsidP="236A7E6B" w:rsidRDefault="00FC49E3" w14:paraId="7EA134E2" w14:textId="00A0FCA5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C7241E" wp14:editId="59746FD6">
                      <wp:extent cx="2103120" cy="0"/>
                      <wp:effectExtent l="0" t="19050" r="30480" b="19050"/>
                      <wp:docPr id="39606167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dec="http://schemas.microsoft.com/office/drawing/2017/decorative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Line 2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231f20" strokeweight="2.5pt" from="0,0" to="165.6pt,0" w14:anchorId="6542B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dqH948EBAABuAwAADgAAAAAAAAAAAAAAAAAuAgAA&#10;ZHJzL2Uyb0RvYy54bWxQSwECLQAUAAYACAAAACEAYuwxGNoAAAACAQAADwAAAAAAAAAAAAAAAAAb&#10;BAAAZHJzL2Rvd25yZXYueG1sUEsFBgAAAAAEAAQA8wAAACIFAAAAAA==&#10;">
                      <o:lock v:ext="edit" shapetype="f"/>
                      <w10:anchorlock xmlns:w10="urn:schemas-microsoft-com:office:word"/>
                    </v:line>
                  </w:pict>
                </mc:Fallback>
              </mc:AlternateContent>
            </w:r>
          </w:p>
        </w:tc>
      </w:tr>
      <w:tr w:rsidR="236A7E6B" w:rsidTr="4C6609D9" w14:paraId="5A3FAF46" w14:textId="77777777">
        <w:trPr>
          <w:trHeight w:val="2520"/>
        </w:trPr>
        <w:tc>
          <w:tcPr>
            <w:tcW w:w="6396" w:type="dxa"/>
            <w:vMerge/>
            <w:tcMar/>
          </w:tcPr>
          <w:p w:rsidR="0054409D" w:rsidRDefault="0054409D" w14:paraId="4AF0C596" w14:textId="77777777"/>
        </w:tc>
        <w:tc>
          <w:tcPr>
            <w:tcW w:w="630" w:type="dxa"/>
            <w:vMerge/>
            <w:tcMar/>
          </w:tcPr>
          <w:p w:rsidR="0054409D" w:rsidRDefault="0054409D" w14:paraId="4CEF699B" w14:textId="77777777"/>
        </w:tc>
        <w:tc>
          <w:tcPr>
            <w:tcW w:w="3760" w:type="dxa"/>
            <w:tcMar/>
          </w:tcPr>
          <w:p w:rsidR="00E67DE5" w:rsidP="236A7E6B" w:rsidRDefault="00E67DE5" w14:paraId="48EED240" w14:textId="77777777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Creativity </w:t>
            </w:r>
          </w:p>
          <w:p w:rsidR="00E67DE5" w:rsidP="236A7E6B" w:rsidRDefault="00E67DE5" w14:paraId="25B9F936" w14:textId="77777777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Leadership </w:t>
            </w:r>
          </w:p>
          <w:p w:rsidR="00E67DE5" w:rsidP="236A7E6B" w:rsidRDefault="00E67DE5" w14:paraId="45EDA5F0" w14:textId="77777777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Organization </w:t>
            </w:r>
          </w:p>
          <w:p w:rsidR="00E67DE5" w:rsidP="236A7E6B" w:rsidRDefault="00E67DE5" w14:paraId="1D07D25D" w14:textId="77777777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>Problem solving</w:t>
            </w:r>
          </w:p>
          <w:p w:rsidR="00E67DE5" w:rsidP="236A7E6B" w:rsidRDefault="00E67DE5" w14:paraId="286A594D" w14:textId="46736BCF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>Teamwork</w:t>
            </w:r>
          </w:p>
          <w:p w:rsidR="02EAB5A3" w:rsidP="236A7E6B" w:rsidRDefault="02EAB5A3" w14:paraId="6E39747F" w14:textId="210A0CA1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>Clio manager efficient</w:t>
            </w:r>
          </w:p>
          <w:p w:rsidR="02EAB5A3" w:rsidP="236A7E6B" w:rsidRDefault="02EAB5A3" w14:paraId="618D36FA" w14:textId="1106962B">
            <w:pPr>
              <w:pStyle w:val="SkillsBullets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Active CALI student </w:t>
            </w:r>
          </w:p>
          <w:p w:rsidR="236A7E6B" w:rsidRDefault="236A7E6B" w14:paraId="6E3E6E18" w14:textId="77777777"/>
        </w:tc>
      </w:tr>
      <w:tr w:rsidR="236A7E6B" w:rsidTr="4C6609D9" w14:paraId="0A1A99B9" w14:textId="77777777">
        <w:tc>
          <w:tcPr>
            <w:tcW w:w="6396" w:type="dxa"/>
            <w:vMerge/>
            <w:tcMar/>
          </w:tcPr>
          <w:p w:rsidR="0054409D" w:rsidRDefault="0054409D" w14:paraId="72B7E854" w14:textId="77777777"/>
        </w:tc>
        <w:tc>
          <w:tcPr>
            <w:tcW w:w="630" w:type="dxa"/>
            <w:vMerge/>
            <w:tcMar/>
          </w:tcPr>
          <w:p w:rsidR="0054409D" w:rsidRDefault="0054409D" w14:paraId="2C482246" w14:textId="77777777"/>
        </w:tc>
        <w:tc>
          <w:tcPr>
            <w:tcW w:w="3760" w:type="dxa"/>
            <w:tcMar/>
          </w:tcPr>
          <w:p w:rsidR="00FC49E3" w:rsidP="236A7E6B" w:rsidRDefault="00FC49E3" w14:paraId="1536B951" w14:textId="77777777">
            <w:pPr>
              <w:pStyle w:val="Heading1"/>
            </w:pPr>
            <w:r>
              <w:t>Contact</w:t>
            </w:r>
          </w:p>
        </w:tc>
      </w:tr>
      <w:tr w:rsidR="236A7E6B" w:rsidTr="4C6609D9" w14:paraId="28EA5253" w14:textId="77777777">
        <w:trPr>
          <w:trHeight w:val="115"/>
        </w:trPr>
        <w:tc>
          <w:tcPr>
            <w:tcW w:w="6396" w:type="dxa"/>
            <w:vMerge/>
            <w:tcMar/>
          </w:tcPr>
          <w:p w:rsidR="0054409D" w:rsidRDefault="0054409D" w14:paraId="138E0791" w14:textId="77777777"/>
        </w:tc>
        <w:tc>
          <w:tcPr>
            <w:tcW w:w="630" w:type="dxa"/>
            <w:vMerge/>
            <w:tcMar/>
          </w:tcPr>
          <w:p w:rsidR="0054409D" w:rsidRDefault="0054409D" w14:paraId="5FB980D3" w14:textId="77777777"/>
        </w:tc>
        <w:tc>
          <w:tcPr>
            <w:tcW w:w="3760" w:type="dxa"/>
            <w:shd w:val="clear" w:color="auto" w:fill="auto"/>
            <w:tcMar/>
          </w:tcPr>
          <w:p w:rsidR="00FC49E3" w:rsidP="236A7E6B" w:rsidRDefault="00FC49E3" w14:paraId="4E24EBDB" w14:textId="756DBD60">
            <w:pPr>
              <w:spacing w:line="240" w:lineRule="auto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E7219C" wp14:editId="6467BDE5">
                      <wp:extent cx="2103120" cy="0"/>
                      <wp:effectExtent l="0" t="19050" r="30480" b="19050"/>
                      <wp:docPr id="403023227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dec="http://schemas.microsoft.com/office/drawing/2017/decorative" xmlns:a="http://schemas.openxmlformats.org/drawingml/2006/main">
                  <w:pict xmlns:w="http://schemas.openxmlformats.org/wordprocessingml/2006/main">
                    <v:line xmlns:w14="http://schemas.microsoft.com/office/word/2010/wordml" xmlns:o="urn:schemas-microsoft-com:office:office" xmlns:v="urn:schemas-microsoft-com:vml" id="Line 2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231f20" strokeweight="2.5pt" from="0,0" to="165.6pt,0" w14:anchorId="1B5A5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Cb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Q76pSFgXq001ax&#10;+iF5M7rQUMiT3ftUnZjss9uh+BEIK16B6RAccR3GLyiJBU4RsyVT54f0mIplU3b+cndeTZEJuqyr&#10;clnV1CBxwwpobg+dD/GzwoGlTcsNycvEcN6FmIRAcwtJeSxutTG5scayseXL6uP7Mr8IaLRMaIoL&#10;/nh4Mp6dgWajXlZbyj+zvQpL1BsI/RyXoXlqPJ6szGl6BfLTdR9Bm3lPsoy92pScmd08oLzsfcqT&#10;HKOuZv3XCUxj8/s5R/36J+ufA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1kVwm8EBAABvAwAADgAAAAAAAAAAAAAAAAAuAgAA&#10;ZHJzL2Uyb0RvYy54bWxQSwECLQAUAAYACAAAACEAYuwxGNoAAAACAQAADwAAAAAAAAAAAAAAAAAb&#10;BAAAZHJzL2Rvd25yZXYueG1sUEsFBgAAAAAEAAQA8wAAACIFAAAAAA==&#10;">
                      <o:lock v:ext="edit" shapetype="f"/>
                      <w10:anchorlock xmlns:w10="urn:schemas-microsoft-com:office:word"/>
                    </v:line>
                  </w:pict>
                </mc:Fallback>
              </mc:AlternateContent>
            </w:r>
          </w:p>
        </w:tc>
      </w:tr>
      <w:tr w:rsidR="236A7E6B" w:rsidTr="4C6609D9" w14:paraId="56E6EE09" w14:textId="77777777">
        <w:trPr>
          <w:trHeight w:val="2448"/>
        </w:trPr>
        <w:tc>
          <w:tcPr>
            <w:tcW w:w="6396" w:type="dxa"/>
            <w:vMerge/>
            <w:tcMar/>
          </w:tcPr>
          <w:p w:rsidR="0054409D" w:rsidRDefault="0054409D" w14:paraId="70D176C0" w14:textId="77777777"/>
        </w:tc>
        <w:tc>
          <w:tcPr>
            <w:tcW w:w="630" w:type="dxa"/>
            <w:vMerge/>
            <w:tcMar/>
          </w:tcPr>
          <w:p w:rsidR="0054409D" w:rsidRDefault="0054409D" w14:paraId="65BEF172" w14:textId="77777777"/>
        </w:tc>
        <w:tc>
          <w:tcPr>
            <w:tcW w:w="3760" w:type="dxa"/>
            <w:tcMar/>
          </w:tcPr>
          <w:p w:rsidR="02EAB5A3" w:rsidP="236A7E6B" w:rsidRDefault="02EAB5A3" w14:paraId="45AA566B" w14:textId="6F648262">
            <w:pPr>
              <w:pStyle w:val="BodyContactInfo"/>
              <w:ind w:left="0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>442 Kingsborough 4</w:t>
            </w:r>
            <w:r w:rsidRPr="236A7E6B">
              <w:rPr>
                <w:sz w:val="24"/>
                <w:szCs w:val="24"/>
                <w:vertAlign w:val="superscript"/>
              </w:rPr>
              <w:t>th</w:t>
            </w:r>
            <w:r w:rsidRPr="236A7E6B">
              <w:rPr>
                <w:sz w:val="24"/>
                <w:szCs w:val="24"/>
              </w:rPr>
              <w:t xml:space="preserve"> </w:t>
            </w:r>
          </w:p>
          <w:p w:rsidR="02EAB5A3" w:rsidP="236A7E6B" w:rsidRDefault="02EAB5A3" w14:paraId="6D08BBFC" w14:textId="5924EF98">
            <w:pPr>
              <w:pStyle w:val="BodyContactInfo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 xml:space="preserve">Brooklyn NY 11233 </w:t>
            </w:r>
          </w:p>
          <w:p w:rsidR="02EAB5A3" w:rsidP="236A7E6B" w:rsidRDefault="02EAB5A3" w14:paraId="3DCD5D57" w14:textId="47803E01">
            <w:pPr>
              <w:pStyle w:val="BodyContactInfo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>201-687-4455</w:t>
            </w:r>
          </w:p>
          <w:p w:rsidR="02EAB5A3" w:rsidP="236A7E6B" w:rsidRDefault="02EAB5A3" w14:paraId="1A6CE50E" w14:textId="07A4FAED">
            <w:pPr>
              <w:pStyle w:val="BodyContactInfo"/>
              <w:rPr>
                <w:sz w:val="24"/>
                <w:szCs w:val="24"/>
              </w:rPr>
            </w:pPr>
            <w:r w:rsidRPr="236A7E6B">
              <w:rPr>
                <w:sz w:val="24"/>
                <w:szCs w:val="24"/>
              </w:rPr>
              <w:t>Chaniecevialet@gmail.com</w:t>
            </w:r>
          </w:p>
          <w:p w:rsidR="236A7E6B" w:rsidP="236A7E6B" w:rsidRDefault="236A7E6B" w14:paraId="3184AE79" w14:textId="4FBE9153">
            <w:pPr>
              <w:pStyle w:val="BodyContactInfo"/>
              <w:rPr>
                <w:sz w:val="20"/>
                <w:szCs w:val="20"/>
              </w:rPr>
            </w:pPr>
          </w:p>
        </w:tc>
      </w:tr>
    </w:tbl>
    <w:p w:rsidR="00340C75" w:rsidP="236A7E6B" w:rsidRDefault="00340C75" w14:paraId="2F5BC3BE" w14:textId="085B3606">
      <w:pPr>
        <w:rPr>
          <w:sz w:val="20"/>
          <w:szCs w:val="20"/>
        </w:rPr>
        <w:sectPr w:rsidR="00340C75" w:rsidSect="00F5689F">
          <w:headerReference w:type="default" r:id="rId10"/>
          <w:footerReference w:type="default" r:id="rId11"/>
          <w:pgSz w:w="12240" w:h="15840" w:orient="portrait"/>
          <w:pgMar w:top="720" w:right="734" w:bottom="288" w:left="720" w:header="720" w:footer="720" w:gutter="0"/>
          <w:cols w:space="720"/>
        </w:sectPr>
      </w:pPr>
    </w:p>
    <w:p w:rsidRPr="00F5689F" w:rsidR="00340C75" w:rsidP="00EB193D" w:rsidRDefault="00340C75" w14:paraId="6C694429" w14:textId="1D68DA00"/>
    <w:sectPr w:rsidRPr="00F5689F" w:rsidR="00340C75" w:rsidSect="00F5689F">
      <w:headerReference w:type="default" r:id="rId12"/>
      <w:footerReference w:type="default" r:id="rId13"/>
      <w:pgSz w:w="12240" w:h="15840" w:orient="portrait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C2E" w:rsidP="001B56AD" w:rsidRDefault="00E50C2E" w14:paraId="23708230" w14:textId="77777777">
      <w:pPr>
        <w:spacing w:line="240" w:lineRule="auto"/>
      </w:pPr>
      <w:r>
        <w:separator/>
      </w:r>
    </w:p>
  </w:endnote>
  <w:endnote w:type="continuationSeparator" w:id="0">
    <w:p w:rsidR="00E50C2E" w:rsidP="001B56AD" w:rsidRDefault="00E50C2E" w14:paraId="483575C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236A7E6B" w:rsidTr="236A7E6B" w14:paraId="3CB06727" w14:textId="77777777">
      <w:tc>
        <w:tcPr>
          <w:tcW w:w="3595" w:type="dxa"/>
        </w:tcPr>
        <w:p w:rsidR="236A7E6B" w:rsidP="236A7E6B" w:rsidRDefault="236A7E6B" w14:paraId="716F9854" w14:textId="4BACE10D">
          <w:pPr>
            <w:pStyle w:val="Header"/>
            <w:ind w:left="-115"/>
          </w:pPr>
        </w:p>
      </w:tc>
      <w:tc>
        <w:tcPr>
          <w:tcW w:w="3595" w:type="dxa"/>
        </w:tcPr>
        <w:p w:rsidR="236A7E6B" w:rsidP="236A7E6B" w:rsidRDefault="236A7E6B" w14:paraId="2EF00177" w14:textId="2C2F6A48">
          <w:pPr>
            <w:pStyle w:val="Header"/>
            <w:jc w:val="center"/>
          </w:pPr>
        </w:p>
      </w:tc>
      <w:tc>
        <w:tcPr>
          <w:tcW w:w="3595" w:type="dxa"/>
        </w:tcPr>
        <w:p w:rsidR="236A7E6B" w:rsidP="236A7E6B" w:rsidRDefault="236A7E6B" w14:paraId="78905E69" w14:textId="30B62351">
          <w:pPr>
            <w:pStyle w:val="Header"/>
            <w:ind w:right="-115"/>
            <w:jc w:val="right"/>
          </w:pPr>
        </w:p>
      </w:tc>
    </w:tr>
  </w:tbl>
  <w:p w:rsidR="236A7E6B" w:rsidP="236A7E6B" w:rsidRDefault="236A7E6B" w14:paraId="0BE82E69" w14:textId="45D57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236A7E6B" w:rsidTr="236A7E6B" w14:paraId="73E862DD" w14:textId="77777777">
      <w:tc>
        <w:tcPr>
          <w:tcW w:w="3595" w:type="dxa"/>
        </w:tcPr>
        <w:p w:rsidR="236A7E6B" w:rsidP="236A7E6B" w:rsidRDefault="236A7E6B" w14:paraId="4E1A88D1" w14:textId="28029B2C">
          <w:pPr>
            <w:pStyle w:val="Header"/>
            <w:ind w:left="-115"/>
          </w:pPr>
        </w:p>
      </w:tc>
      <w:tc>
        <w:tcPr>
          <w:tcW w:w="3595" w:type="dxa"/>
        </w:tcPr>
        <w:p w:rsidR="236A7E6B" w:rsidP="236A7E6B" w:rsidRDefault="236A7E6B" w14:paraId="38E255A1" w14:textId="05BED1FB">
          <w:pPr>
            <w:pStyle w:val="Header"/>
            <w:jc w:val="center"/>
          </w:pPr>
        </w:p>
      </w:tc>
      <w:tc>
        <w:tcPr>
          <w:tcW w:w="3595" w:type="dxa"/>
        </w:tcPr>
        <w:p w:rsidR="236A7E6B" w:rsidP="236A7E6B" w:rsidRDefault="236A7E6B" w14:paraId="09BC0301" w14:textId="7C6893F3">
          <w:pPr>
            <w:pStyle w:val="Header"/>
            <w:ind w:right="-115"/>
            <w:jc w:val="right"/>
          </w:pPr>
        </w:p>
      </w:tc>
    </w:tr>
  </w:tbl>
  <w:p w:rsidR="236A7E6B" w:rsidP="236A7E6B" w:rsidRDefault="236A7E6B" w14:paraId="5B83316D" w14:textId="7CAB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C2E" w:rsidP="001B56AD" w:rsidRDefault="00E50C2E" w14:paraId="78CB3A10" w14:textId="77777777">
      <w:pPr>
        <w:spacing w:line="240" w:lineRule="auto"/>
      </w:pPr>
      <w:r>
        <w:separator/>
      </w:r>
    </w:p>
  </w:footnote>
  <w:footnote w:type="continuationSeparator" w:id="0">
    <w:p w:rsidR="00E50C2E" w:rsidP="001B56AD" w:rsidRDefault="00E50C2E" w14:paraId="5C8B8CE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236A7E6B" w:rsidTr="236A7E6B" w14:paraId="0EE5AB53" w14:textId="77777777">
      <w:tc>
        <w:tcPr>
          <w:tcW w:w="3595" w:type="dxa"/>
        </w:tcPr>
        <w:p w:rsidR="236A7E6B" w:rsidP="236A7E6B" w:rsidRDefault="236A7E6B" w14:paraId="747670C6" w14:textId="11F72DD7">
          <w:pPr>
            <w:pStyle w:val="Header"/>
            <w:ind w:left="-115"/>
          </w:pPr>
        </w:p>
      </w:tc>
      <w:tc>
        <w:tcPr>
          <w:tcW w:w="3595" w:type="dxa"/>
        </w:tcPr>
        <w:p w:rsidR="236A7E6B" w:rsidP="236A7E6B" w:rsidRDefault="236A7E6B" w14:paraId="78ECE87E" w14:textId="19F3E96F">
          <w:pPr>
            <w:pStyle w:val="Header"/>
            <w:jc w:val="center"/>
          </w:pPr>
        </w:p>
      </w:tc>
      <w:tc>
        <w:tcPr>
          <w:tcW w:w="3595" w:type="dxa"/>
        </w:tcPr>
        <w:p w:rsidR="236A7E6B" w:rsidP="236A7E6B" w:rsidRDefault="236A7E6B" w14:paraId="1642F62C" w14:textId="74BCB3F6">
          <w:pPr>
            <w:pStyle w:val="Header"/>
            <w:ind w:right="-115"/>
            <w:jc w:val="right"/>
          </w:pPr>
        </w:p>
      </w:tc>
    </w:tr>
  </w:tbl>
  <w:p w:rsidR="236A7E6B" w:rsidP="236A7E6B" w:rsidRDefault="236A7E6B" w14:paraId="1A83E4BF" w14:textId="486FE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236A7E6B" w:rsidTr="236A7E6B" w14:paraId="546E1B11" w14:textId="77777777">
      <w:tc>
        <w:tcPr>
          <w:tcW w:w="3595" w:type="dxa"/>
        </w:tcPr>
        <w:p w:rsidR="236A7E6B" w:rsidP="236A7E6B" w:rsidRDefault="236A7E6B" w14:paraId="169B8177" w14:textId="39DC67F6">
          <w:pPr>
            <w:pStyle w:val="Header"/>
            <w:ind w:left="-115"/>
          </w:pPr>
        </w:p>
      </w:tc>
      <w:tc>
        <w:tcPr>
          <w:tcW w:w="3595" w:type="dxa"/>
        </w:tcPr>
        <w:p w:rsidR="236A7E6B" w:rsidP="236A7E6B" w:rsidRDefault="236A7E6B" w14:paraId="08F2CA6B" w14:textId="64F815D0">
          <w:pPr>
            <w:pStyle w:val="Header"/>
            <w:jc w:val="center"/>
          </w:pPr>
        </w:p>
      </w:tc>
      <w:tc>
        <w:tcPr>
          <w:tcW w:w="3595" w:type="dxa"/>
        </w:tcPr>
        <w:p w:rsidR="236A7E6B" w:rsidP="236A7E6B" w:rsidRDefault="236A7E6B" w14:paraId="1BD1E809" w14:textId="1F212600">
          <w:pPr>
            <w:pStyle w:val="Header"/>
            <w:ind w:right="-115"/>
            <w:jc w:val="right"/>
          </w:pPr>
        </w:p>
      </w:tc>
    </w:tr>
  </w:tbl>
  <w:p w:rsidR="236A7E6B" w:rsidP="236A7E6B" w:rsidRDefault="236A7E6B" w14:paraId="21CC42E7" w14:textId="48515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abstractNum w:abstractNumId="2" w15:restartNumberingAfterBreak="0">
    <w:nsid w:val="230CE8D6"/>
    <w:multiLevelType w:val="hybridMultilevel"/>
    <w:tmpl w:val="A1C4885E"/>
    <w:lvl w:ilvl="0" w:tplc="FD961DB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9C22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127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521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2D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AAB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F2A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02D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A803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hint="default" w:ascii="Wingdings" w:hAnsi="Wingdings"/>
      </w:rPr>
    </w:lvl>
  </w:abstractNum>
  <w:num w:numId="1" w16cid:durableId="796994612">
    <w:abstractNumId w:val="2"/>
  </w:num>
  <w:num w:numId="2" w16cid:durableId="630357027">
    <w:abstractNumId w:val="3"/>
  </w:num>
  <w:num w:numId="3" w16cid:durableId="68695803">
    <w:abstractNumId w:val="5"/>
  </w:num>
  <w:num w:numId="4" w16cid:durableId="1572691244">
    <w:abstractNumId w:val="4"/>
  </w:num>
  <w:num w:numId="5" w16cid:durableId="1656487956">
    <w:abstractNumId w:val="0"/>
  </w:num>
  <w:num w:numId="6" w16cid:durableId="1452629262">
    <w:abstractNumId w:val="1"/>
  </w:num>
  <w:num w:numId="7" w16cid:durableId="1382051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430BC"/>
    <w:rsid w:val="000B7E9E"/>
    <w:rsid w:val="001047F7"/>
    <w:rsid w:val="00171886"/>
    <w:rsid w:val="001B56AD"/>
    <w:rsid w:val="002664BE"/>
    <w:rsid w:val="00273963"/>
    <w:rsid w:val="00340C75"/>
    <w:rsid w:val="00354CFE"/>
    <w:rsid w:val="003E6D64"/>
    <w:rsid w:val="004C7E05"/>
    <w:rsid w:val="0054409D"/>
    <w:rsid w:val="0057653D"/>
    <w:rsid w:val="005B1B13"/>
    <w:rsid w:val="005D49CA"/>
    <w:rsid w:val="006F7F1C"/>
    <w:rsid w:val="007466F4"/>
    <w:rsid w:val="00793691"/>
    <w:rsid w:val="007E139B"/>
    <w:rsid w:val="00810BD7"/>
    <w:rsid w:val="00851431"/>
    <w:rsid w:val="008539E9"/>
    <w:rsid w:val="0086291E"/>
    <w:rsid w:val="00A1439F"/>
    <w:rsid w:val="00A635D5"/>
    <w:rsid w:val="00A82D03"/>
    <w:rsid w:val="00B80EE9"/>
    <w:rsid w:val="00BB23D5"/>
    <w:rsid w:val="00BE66D7"/>
    <w:rsid w:val="00C764ED"/>
    <w:rsid w:val="00C8183F"/>
    <w:rsid w:val="00C83E97"/>
    <w:rsid w:val="00D87E03"/>
    <w:rsid w:val="00DD1EAA"/>
    <w:rsid w:val="00E50C2E"/>
    <w:rsid w:val="00E6525B"/>
    <w:rsid w:val="00E67DE5"/>
    <w:rsid w:val="00E97CB2"/>
    <w:rsid w:val="00EB193D"/>
    <w:rsid w:val="00ED6E70"/>
    <w:rsid w:val="00EF10F2"/>
    <w:rsid w:val="00F31CE2"/>
    <w:rsid w:val="00F41ACF"/>
    <w:rsid w:val="00F5689F"/>
    <w:rsid w:val="00F7064C"/>
    <w:rsid w:val="00FC49E3"/>
    <w:rsid w:val="00FC78D4"/>
    <w:rsid w:val="02EAB5A3"/>
    <w:rsid w:val="03503BF7"/>
    <w:rsid w:val="049E2BC4"/>
    <w:rsid w:val="05062977"/>
    <w:rsid w:val="05479396"/>
    <w:rsid w:val="08500BC7"/>
    <w:rsid w:val="0CBE8022"/>
    <w:rsid w:val="102CBF64"/>
    <w:rsid w:val="103AC875"/>
    <w:rsid w:val="107E9074"/>
    <w:rsid w:val="141D10F3"/>
    <w:rsid w:val="17E8E9FE"/>
    <w:rsid w:val="19146B7A"/>
    <w:rsid w:val="1DBE31BD"/>
    <w:rsid w:val="21399A7E"/>
    <w:rsid w:val="236A7E6B"/>
    <w:rsid w:val="249AE620"/>
    <w:rsid w:val="24EE4EFD"/>
    <w:rsid w:val="25A2079C"/>
    <w:rsid w:val="26691C6B"/>
    <w:rsid w:val="2785A368"/>
    <w:rsid w:val="29887462"/>
    <w:rsid w:val="2C6C2AFA"/>
    <w:rsid w:val="2D55F2F9"/>
    <w:rsid w:val="2F3A8387"/>
    <w:rsid w:val="2F48E9E2"/>
    <w:rsid w:val="313695EB"/>
    <w:rsid w:val="33DF9567"/>
    <w:rsid w:val="38D2E620"/>
    <w:rsid w:val="3C813618"/>
    <w:rsid w:val="3D36F288"/>
    <w:rsid w:val="3ED2C2E9"/>
    <w:rsid w:val="4050C21D"/>
    <w:rsid w:val="44385DD3"/>
    <w:rsid w:val="450D1965"/>
    <w:rsid w:val="47B3C694"/>
    <w:rsid w:val="496D6822"/>
    <w:rsid w:val="4C6609D9"/>
    <w:rsid w:val="4E40D945"/>
    <w:rsid w:val="587FBB3D"/>
    <w:rsid w:val="594EA0E4"/>
    <w:rsid w:val="5CA20451"/>
    <w:rsid w:val="5E3B122B"/>
    <w:rsid w:val="5FC5CFEE"/>
    <w:rsid w:val="6AD15735"/>
    <w:rsid w:val="6B3725A3"/>
    <w:rsid w:val="6CC2E922"/>
    <w:rsid w:val="6CD2F604"/>
    <w:rsid w:val="6D62D82F"/>
    <w:rsid w:val="6EFEA890"/>
    <w:rsid w:val="6FC2CB5B"/>
    <w:rsid w:val="709A78F1"/>
    <w:rsid w:val="71B07764"/>
    <w:rsid w:val="72364952"/>
    <w:rsid w:val="73BB1508"/>
    <w:rsid w:val="7B342110"/>
    <w:rsid w:val="7F30E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B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styleId="TableParagraph" w:customStyle="1">
    <w:name w:val="Table Paragraph"/>
    <w:basedOn w:val="Normal"/>
    <w:uiPriority w:val="1"/>
    <w:semiHidden/>
    <w:qFormat/>
  </w:style>
  <w:style w:type="character" w:styleId="Heading1Char" w:customStyle="1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2D03"/>
    <w:rPr>
      <w:rFonts w:ascii="Arial Nova" w:hAnsi="Arial Nova" w:eastAsia="Arial" w:cs="Arial"/>
      <w:color w:val="231F20"/>
      <w:sz w:val="43"/>
      <w:szCs w:val="16"/>
      <w:lang w:bidi="en-US"/>
    </w:rPr>
  </w:style>
  <w:style w:type="character" w:styleId="Heading3Char" w:customStyle="1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hAnsi="Arial Nova" w:eastAsia="Arial" w:cs="Arial"/>
      <w:b/>
      <w:color w:val="231F20"/>
      <w:spacing w:val="-11"/>
      <w:sz w:val="40"/>
      <w:szCs w:val="16"/>
      <w:lang w:bidi="en-US"/>
    </w:rPr>
  </w:style>
  <w:style w:type="character" w:styleId="Heading4Char" w:customStyle="1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hAnsi="Arial Nova" w:eastAsia="Arial" w:cs="Arial"/>
      <w:b/>
      <w:bCs/>
      <w:color w:val="231F20"/>
      <w:sz w:val="23"/>
      <w:szCs w:val="16"/>
      <w:lang w:bidi="en-US"/>
    </w:rPr>
  </w:style>
  <w:style w:type="paragraph" w:styleId="BodyContactInfo" w:customStyle="1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styleId="SkillsBullets" w:customStyle="1">
    <w:name w:val="Skills Bullets"/>
    <w:basedOn w:val="BulletsSkills"/>
    <w:qFormat/>
    <w:rsid w:val="00D87E03"/>
  </w:style>
  <w:style w:type="paragraph" w:styleId="BulletsSkills" w:customStyle="1">
    <w:name w:val="Bullets Skills"/>
    <w:basedOn w:val="BodyContactInfo"/>
    <w:semiHidden/>
    <w:qFormat/>
    <w:rsid w:val="00EF10F2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styleId="TitleChar" w:customStyle="1">
    <w:name w:val="Title Char"/>
    <w:basedOn w:val="DefaultParagraphFont"/>
    <w:link w:val="Title"/>
    <w:uiPriority w:val="10"/>
    <w:rsid w:val="00FC49E3"/>
    <w:rPr>
      <w:rFonts w:eastAsia="Arial" w:cs="Arial" w:asciiTheme="majorHAnsi" w:hAnsiTheme="majorHAnsi"/>
      <w:b/>
      <w:spacing w:val="-16"/>
      <w:sz w:val="72"/>
      <w:szCs w:val="16"/>
      <w:lang w:bidi="en-US"/>
    </w:rPr>
  </w:style>
  <w:style w:type="character" w:styleId="ItalicJobLocation" w:customStyle="1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styleId="ItalicJob" w:customStyle="1">
    <w:name w:val="Italic Job"/>
    <w:basedOn w:val="DefaultParagraphFont"/>
    <w:uiPriority w:val="1"/>
    <w:semiHidden/>
    <w:qFormat/>
    <w:rsid w:val="00EF10F2"/>
    <w:rPr>
      <w:i/>
      <w:iCs/>
    </w:rPr>
  </w:style>
  <w:style w:type="paragraph" w:styleId="Body" w:customStyle="1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styleId="BodyBullets" w:customStyle="1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styleId="SubtitleChar" w:customStyle="1">
    <w:name w:val="Subtitle Char"/>
    <w:basedOn w:val="DefaultParagraphFont"/>
    <w:link w:val="Subtitle"/>
    <w:uiPriority w:val="11"/>
    <w:rsid w:val="00FC49E3"/>
    <w:rPr>
      <w:rFonts w:eastAsia="Arial" w:cs="Arial" w:asciiTheme="majorHAnsi" w:hAnsiTheme="majorHAnsi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ObjectiveHeading" w:customStyle="1">
    <w:name w:val="Objective Heading"/>
    <w:basedOn w:val="Normal"/>
    <w:qFormat/>
    <w:rsid w:val="00E97CB2"/>
    <w:rPr>
      <w:b/>
      <w:bCs/>
      <w:sz w:val="20"/>
      <w:szCs w:val="20"/>
    </w:rPr>
  </w:style>
  <w:style w:type="paragraph" w:styleId="DateRange" w:customStyle="1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styleId="JobTitleandDegree" w:customStyle="1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styleId="CompanyName" w:customStyle="1">
    <w:name w:val="Company Name"/>
    <w:basedOn w:val="DefaultParagraphFont"/>
    <w:uiPriority w:val="1"/>
    <w:qFormat/>
    <w:rsid w:val="00E97CB2"/>
    <w:rPr>
      <w:i/>
    </w:rPr>
  </w:style>
  <w:style w:type="paragraph" w:styleId="Jobdescription" w:customStyle="1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7E05"/>
    <w:rPr>
      <w:rFonts w:ascii="Segoe UI" w:hAnsi="Segoe UI" w:eastAsia="Arial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94789-B1C3-4153-817D-CC7CC925EFF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FA55E27-1DA5-411E-BC1A-38045EC8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871FE-3A8A-4568-A48F-A1271379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Chaniece Moguel</lastModifiedBy>
  <revision>4</revision>
  <dcterms:created xsi:type="dcterms:W3CDTF">2022-07-26T17:37:00.0000000Z</dcterms:created>
  <dcterms:modified xsi:type="dcterms:W3CDTF">2022-07-27T16:59:02.9379078Z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